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rameclaire-Accent1"/>
        <w:tblW w:w="0" w:type="auto"/>
        <w:tblLook w:val="04A0" w:firstRow="1" w:lastRow="0" w:firstColumn="1" w:lastColumn="0" w:noHBand="0" w:noVBand="1"/>
      </w:tblPr>
      <w:tblGrid>
        <w:gridCol w:w="2494"/>
        <w:gridCol w:w="2495"/>
        <w:gridCol w:w="2494"/>
        <w:gridCol w:w="2495"/>
      </w:tblGrid>
      <w:tr w:rsidR="003F3E7A" w:rsidRPr="006577AE" w14:paraId="35EEC10D" w14:textId="77777777" w:rsidTr="000F79F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978" w:type="dxa"/>
            <w:gridSpan w:val="4"/>
            <w:vAlign w:val="center"/>
          </w:tcPr>
          <w:p w14:paraId="44A2D5BE" w14:textId="7D39205C" w:rsidR="003F3E7A" w:rsidRPr="006577AE" w:rsidRDefault="00866349" w:rsidP="00866349">
            <w:pPr>
              <w:jc w:val="center"/>
              <w:rPr>
                <w:rFonts w:cs="Arial"/>
                <w:sz w:val="20"/>
                <w:szCs w:val="20"/>
              </w:rPr>
            </w:pPr>
            <w:r w:rsidRPr="006577AE">
              <w:rPr>
                <w:rFonts w:cs="Arial"/>
                <w:color w:val="4F81BD" w:themeColor="accent1"/>
                <w:sz w:val="40"/>
                <w:szCs w:val="40"/>
              </w:rPr>
              <w:t>Demande de distinction honorifique</w:t>
            </w:r>
          </w:p>
        </w:tc>
      </w:tr>
      <w:tr w:rsidR="003F3E7A" w:rsidRPr="006577AE" w14:paraId="3C55BB27" w14:textId="77777777" w:rsidTr="000F79F5">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9978" w:type="dxa"/>
            <w:gridSpan w:val="4"/>
            <w:vAlign w:val="center"/>
          </w:tcPr>
          <w:p w14:paraId="2370E033" w14:textId="18DBDAA8" w:rsidR="003F3E7A" w:rsidRPr="00E84A6B" w:rsidRDefault="000F79F5" w:rsidP="00866349">
            <w:pPr>
              <w:jc w:val="center"/>
              <w:rPr>
                <w:rFonts w:cs="Arial"/>
                <w:b w:val="0"/>
                <w:bCs w:val="0"/>
                <w:i/>
                <w:iCs/>
                <w:sz w:val="16"/>
                <w:szCs w:val="16"/>
              </w:rPr>
            </w:pPr>
            <w:r w:rsidRPr="00E84A6B">
              <w:rPr>
                <w:rFonts w:cs="Arial"/>
                <w:b w:val="0"/>
                <w:bCs w:val="0"/>
                <w:i/>
                <w:iCs/>
                <w:sz w:val="16"/>
                <w:szCs w:val="16"/>
              </w:rPr>
              <w:t>(</w:t>
            </w:r>
            <w:proofErr w:type="gramStart"/>
            <w:r w:rsidRPr="00E84A6B">
              <w:rPr>
                <w:rFonts w:cs="Arial"/>
                <w:b w:val="0"/>
                <w:bCs w:val="0"/>
                <w:i/>
                <w:iCs/>
                <w:sz w:val="16"/>
                <w:szCs w:val="16"/>
              </w:rPr>
              <w:t>merci</w:t>
            </w:r>
            <w:proofErr w:type="gramEnd"/>
            <w:r w:rsidRPr="00E84A6B">
              <w:rPr>
                <w:rFonts w:cs="Arial"/>
                <w:b w:val="0"/>
                <w:bCs w:val="0"/>
                <w:i/>
                <w:iCs/>
                <w:sz w:val="16"/>
                <w:szCs w:val="16"/>
              </w:rPr>
              <w:t xml:space="preserve"> de cocher la case correspondant à la demande)</w:t>
            </w:r>
          </w:p>
        </w:tc>
      </w:tr>
      <w:tr w:rsidR="000F79F5" w:rsidRPr="00982AA6" w14:paraId="695EED26" w14:textId="77777777" w:rsidTr="00C32811">
        <w:trPr>
          <w:trHeight w:val="312"/>
        </w:trPr>
        <w:tc>
          <w:tcPr>
            <w:cnfStyle w:val="001000000000" w:firstRow="0" w:lastRow="0" w:firstColumn="1" w:lastColumn="0" w:oddVBand="0" w:evenVBand="0" w:oddHBand="0" w:evenHBand="0" w:firstRowFirstColumn="0" w:firstRowLastColumn="0" w:lastRowFirstColumn="0" w:lastRowLastColumn="0"/>
            <w:tcW w:w="2494" w:type="dxa"/>
            <w:vMerge w:val="restart"/>
            <w:vAlign w:val="center"/>
          </w:tcPr>
          <w:p w14:paraId="67BBAD2C" w14:textId="57C55C09" w:rsidR="00C45EFC" w:rsidRPr="00B54EFC" w:rsidRDefault="00C805E9" w:rsidP="00866349">
            <w:pPr>
              <w:jc w:val="center"/>
              <w:rPr>
                <w:sz w:val="20"/>
                <w:szCs w:val="20"/>
              </w:rPr>
            </w:pPr>
            <w:sdt>
              <w:sdtPr>
                <w:rPr>
                  <w:sz w:val="20"/>
                  <w:szCs w:val="20"/>
                </w:rPr>
                <w:id w:val="-508059390"/>
                <w14:checkbox>
                  <w14:checked w14:val="0"/>
                  <w14:checkedState w14:val="2612" w14:font="MS Gothic"/>
                  <w14:uncheckedState w14:val="2610" w14:font="MS Gothic"/>
                </w14:checkbox>
              </w:sdtPr>
              <w:sdtEndPr/>
              <w:sdtContent>
                <w:r w:rsidR="00956403">
                  <w:rPr>
                    <w:rFonts w:ascii="MS Gothic" w:eastAsia="MS Gothic" w:hAnsi="MS Gothic" w:hint="eastAsia"/>
                    <w:sz w:val="20"/>
                    <w:szCs w:val="20"/>
                  </w:rPr>
                  <w:t>☐</w:t>
                </w:r>
              </w:sdtContent>
            </w:sdt>
            <w:r w:rsidR="000F79F5" w:rsidRPr="00B54EFC">
              <w:rPr>
                <w:sz w:val="20"/>
                <w:szCs w:val="20"/>
              </w:rPr>
              <w:t xml:space="preserve"> Lettre</w:t>
            </w:r>
          </w:p>
          <w:p w14:paraId="3BFE7F50" w14:textId="289142C8" w:rsidR="000F79F5" w:rsidRPr="00B54EFC" w:rsidRDefault="000F79F5" w:rsidP="00866349">
            <w:pPr>
              <w:jc w:val="center"/>
              <w:rPr>
                <w:rFonts w:cs="Arial"/>
                <w:b w:val="0"/>
                <w:bCs w:val="0"/>
                <w:color w:val="4F81BD" w:themeColor="accent1"/>
                <w:sz w:val="20"/>
                <w:szCs w:val="20"/>
              </w:rPr>
            </w:pPr>
            <w:proofErr w:type="gramStart"/>
            <w:r w:rsidRPr="00B54EFC">
              <w:rPr>
                <w:sz w:val="20"/>
                <w:szCs w:val="20"/>
              </w:rPr>
              <w:t>de</w:t>
            </w:r>
            <w:proofErr w:type="gramEnd"/>
            <w:r w:rsidRPr="00B54EFC">
              <w:rPr>
                <w:sz w:val="20"/>
                <w:szCs w:val="20"/>
              </w:rPr>
              <w:t xml:space="preserve"> félicitations</w:t>
            </w:r>
          </w:p>
        </w:tc>
        <w:tc>
          <w:tcPr>
            <w:tcW w:w="7484" w:type="dxa"/>
            <w:gridSpan w:val="3"/>
            <w:vAlign w:val="center"/>
          </w:tcPr>
          <w:p w14:paraId="4C836FA5" w14:textId="3D16764A" w:rsidR="000F79F5" w:rsidRPr="00AD63D0" w:rsidRDefault="000F79F5" w:rsidP="00866349">
            <w:pPr>
              <w:jc w:val="center"/>
              <w:cnfStyle w:val="000000000000" w:firstRow="0" w:lastRow="0" w:firstColumn="0" w:lastColumn="0" w:oddVBand="0" w:evenVBand="0" w:oddHBand="0" w:evenHBand="0" w:firstRowFirstColumn="0" w:firstRowLastColumn="0" w:lastRowFirstColumn="0" w:lastRowLastColumn="0"/>
              <w:rPr>
                <w:rFonts w:cs="Arial"/>
                <w:b/>
                <w:bCs/>
                <w:color w:val="auto"/>
                <w:sz w:val="20"/>
                <w:szCs w:val="20"/>
              </w:rPr>
            </w:pPr>
            <w:r w:rsidRPr="00AD63D0">
              <w:rPr>
                <w:rFonts w:cs="Arial"/>
                <w:b/>
                <w:bCs/>
                <w:color w:val="auto"/>
                <w:sz w:val="20"/>
                <w:szCs w:val="20"/>
              </w:rPr>
              <w:t>Médaille de la jeunesse, des sports et de l’engagement associatif</w:t>
            </w:r>
          </w:p>
        </w:tc>
      </w:tr>
      <w:tr w:rsidR="000F79F5" w:rsidRPr="00982AA6" w14:paraId="12EBCFB6" w14:textId="77777777" w:rsidTr="001866CE">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494" w:type="dxa"/>
            <w:vMerge/>
            <w:vAlign w:val="center"/>
          </w:tcPr>
          <w:p w14:paraId="01DE1918" w14:textId="7F4720B2" w:rsidR="000F79F5" w:rsidRPr="00B54EFC" w:rsidRDefault="000F79F5" w:rsidP="00866349">
            <w:pPr>
              <w:jc w:val="center"/>
              <w:rPr>
                <w:rFonts w:cs="Arial"/>
                <w:b w:val="0"/>
                <w:bCs w:val="0"/>
                <w:sz w:val="20"/>
                <w:szCs w:val="20"/>
              </w:rPr>
            </w:pPr>
          </w:p>
        </w:tc>
        <w:tc>
          <w:tcPr>
            <w:tcW w:w="2495" w:type="dxa"/>
            <w:shd w:val="clear" w:color="auto" w:fill="auto"/>
            <w:vAlign w:val="center"/>
          </w:tcPr>
          <w:p w14:paraId="40755AC0" w14:textId="3136215F" w:rsidR="000F79F5" w:rsidRPr="00B54EFC" w:rsidRDefault="00C805E9" w:rsidP="00866349">
            <w:pPr>
              <w:jc w:val="center"/>
              <w:cnfStyle w:val="000000100000" w:firstRow="0" w:lastRow="0" w:firstColumn="0" w:lastColumn="0" w:oddVBand="0" w:evenVBand="0" w:oddHBand="1" w:evenHBand="0" w:firstRowFirstColumn="0" w:firstRowLastColumn="0" w:lastRowFirstColumn="0" w:lastRowLastColumn="0"/>
              <w:rPr>
                <w:rFonts w:cs="Arial"/>
                <w:b/>
                <w:bCs/>
                <w:sz w:val="20"/>
                <w:szCs w:val="20"/>
              </w:rPr>
            </w:pPr>
            <w:sdt>
              <w:sdtPr>
                <w:rPr>
                  <w:b/>
                  <w:bCs/>
                  <w:color w:val="984806" w:themeColor="accent6" w:themeShade="80"/>
                  <w:sz w:val="20"/>
                  <w:szCs w:val="20"/>
                </w:rPr>
                <w:id w:val="997857815"/>
                <w14:checkbox>
                  <w14:checked w14:val="0"/>
                  <w14:checkedState w14:val="2612" w14:font="MS Gothic"/>
                  <w14:uncheckedState w14:val="2610" w14:font="MS Gothic"/>
                </w14:checkbox>
              </w:sdtPr>
              <w:sdtEndPr/>
              <w:sdtContent>
                <w:r w:rsidR="001866CE" w:rsidRPr="00CB6AF8">
                  <w:rPr>
                    <w:rFonts w:ascii="Segoe UI Symbol" w:eastAsia="MS Gothic" w:hAnsi="Segoe UI Symbol" w:cs="Segoe UI Symbol"/>
                    <w:b/>
                    <w:bCs/>
                    <w:color w:val="984806" w:themeColor="accent6" w:themeShade="80"/>
                    <w:sz w:val="20"/>
                    <w:szCs w:val="20"/>
                  </w:rPr>
                  <w:t>☐</w:t>
                </w:r>
              </w:sdtContent>
            </w:sdt>
            <w:r w:rsidR="000F79F5" w:rsidRPr="00CB6AF8">
              <w:rPr>
                <w:b/>
                <w:bCs/>
                <w:color w:val="984806" w:themeColor="accent6" w:themeShade="80"/>
                <w:sz w:val="20"/>
                <w:szCs w:val="20"/>
              </w:rPr>
              <w:t xml:space="preserve"> BRONZE</w:t>
            </w:r>
          </w:p>
        </w:tc>
        <w:tc>
          <w:tcPr>
            <w:tcW w:w="2494" w:type="dxa"/>
            <w:shd w:val="clear" w:color="auto" w:fill="auto"/>
            <w:vAlign w:val="center"/>
          </w:tcPr>
          <w:p w14:paraId="712757F5" w14:textId="00FC5E74" w:rsidR="000F79F5" w:rsidRPr="00B54EFC" w:rsidRDefault="00C805E9" w:rsidP="00866349">
            <w:pPr>
              <w:jc w:val="center"/>
              <w:cnfStyle w:val="000000100000" w:firstRow="0" w:lastRow="0" w:firstColumn="0" w:lastColumn="0" w:oddVBand="0" w:evenVBand="0" w:oddHBand="1" w:evenHBand="0" w:firstRowFirstColumn="0" w:firstRowLastColumn="0" w:lastRowFirstColumn="0" w:lastRowLastColumn="0"/>
              <w:rPr>
                <w:rFonts w:cs="Arial"/>
                <w:b/>
                <w:bCs/>
                <w:sz w:val="20"/>
                <w:szCs w:val="20"/>
              </w:rPr>
            </w:pPr>
            <w:sdt>
              <w:sdtPr>
                <w:rPr>
                  <w:b/>
                  <w:bCs/>
                  <w:color w:val="808080" w:themeColor="background1" w:themeShade="80"/>
                  <w:sz w:val="20"/>
                  <w:szCs w:val="20"/>
                </w:rPr>
                <w:id w:val="-1780475487"/>
                <w14:checkbox>
                  <w14:checked w14:val="0"/>
                  <w14:checkedState w14:val="2612" w14:font="MS Gothic"/>
                  <w14:uncheckedState w14:val="2610" w14:font="MS Gothic"/>
                </w14:checkbox>
              </w:sdtPr>
              <w:sdtEndPr/>
              <w:sdtContent>
                <w:r w:rsidR="000F79F5" w:rsidRPr="00B54EFC">
                  <w:rPr>
                    <w:rFonts w:ascii="Segoe UI Symbol" w:eastAsia="MS Gothic" w:hAnsi="Segoe UI Symbol" w:cs="Segoe UI Symbol"/>
                    <w:b/>
                    <w:bCs/>
                    <w:color w:val="808080" w:themeColor="background1" w:themeShade="80"/>
                    <w:sz w:val="20"/>
                    <w:szCs w:val="20"/>
                  </w:rPr>
                  <w:t>☐</w:t>
                </w:r>
              </w:sdtContent>
            </w:sdt>
            <w:r w:rsidR="000F79F5" w:rsidRPr="00B54EFC">
              <w:rPr>
                <w:b/>
                <w:bCs/>
                <w:color w:val="808080" w:themeColor="background1" w:themeShade="80"/>
                <w:sz w:val="20"/>
                <w:szCs w:val="20"/>
              </w:rPr>
              <w:t xml:space="preserve"> ARGENT</w:t>
            </w:r>
          </w:p>
        </w:tc>
        <w:tc>
          <w:tcPr>
            <w:tcW w:w="2495" w:type="dxa"/>
            <w:shd w:val="clear" w:color="auto" w:fill="auto"/>
            <w:vAlign w:val="center"/>
          </w:tcPr>
          <w:p w14:paraId="5DE0C4D4" w14:textId="73A1EA0F" w:rsidR="000F79F5" w:rsidRPr="00B54EFC" w:rsidRDefault="00C805E9" w:rsidP="00866349">
            <w:pPr>
              <w:jc w:val="center"/>
              <w:cnfStyle w:val="000000100000" w:firstRow="0" w:lastRow="0" w:firstColumn="0" w:lastColumn="0" w:oddVBand="0" w:evenVBand="0" w:oddHBand="1" w:evenHBand="0" w:firstRowFirstColumn="0" w:firstRowLastColumn="0" w:lastRowFirstColumn="0" w:lastRowLastColumn="0"/>
              <w:rPr>
                <w:rFonts w:cs="Arial"/>
                <w:b/>
                <w:bCs/>
                <w:sz w:val="20"/>
                <w:szCs w:val="20"/>
              </w:rPr>
            </w:pPr>
            <w:sdt>
              <w:sdtPr>
                <w:rPr>
                  <w:b/>
                  <w:bCs/>
                  <w:color w:val="FFC000"/>
                  <w:sz w:val="20"/>
                  <w:szCs w:val="20"/>
                </w:rPr>
                <w:id w:val="-740102311"/>
                <w14:checkbox>
                  <w14:checked w14:val="0"/>
                  <w14:checkedState w14:val="2612" w14:font="MS Gothic"/>
                  <w14:uncheckedState w14:val="2610" w14:font="MS Gothic"/>
                </w14:checkbox>
              </w:sdtPr>
              <w:sdtEndPr/>
              <w:sdtContent>
                <w:r w:rsidR="000F79F5" w:rsidRPr="00B54EFC">
                  <w:rPr>
                    <w:rFonts w:ascii="Segoe UI Symbol" w:eastAsia="MS Gothic" w:hAnsi="Segoe UI Symbol" w:cs="Segoe UI Symbol"/>
                    <w:b/>
                    <w:bCs/>
                    <w:color w:val="FFC000"/>
                    <w:sz w:val="20"/>
                    <w:szCs w:val="20"/>
                  </w:rPr>
                  <w:t>☐</w:t>
                </w:r>
              </w:sdtContent>
            </w:sdt>
            <w:r w:rsidR="000F79F5" w:rsidRPr="00B54EFC">
              <w:rPr>
                <w:b/>
                <w:bCs/>
                <w:color w:val="FFC000"/>
                <w:sz w:val="20"/>
                <w:szCs w:val="20"/>
              </w:rPr>
              <w:t xml:space="preserve"> OR</w:t>
            </w:r>
          </w:p>
        </w:tc>
      </w:tr>
    </w:tbl>
    <w:p w14:paraId="4EA85F9C" w14:textId="41783567" w:rsidR="001E3CF4" w:rsidRPr="00982AA6" w:rsidRDefault="001E3CF4" w:rsidP="00982AA6">
      <w:pPr>
        <w:rPr>
          <w:rFonts w:cs="Arial"/>
          <w:sz w:val="20"/>
          <w:szCs w:val="20"/>
        </w:rPr>
      </w:pPr>
    </w:p>
    <w:p w14:paraId="0968542F" w14:textId="002E79BD" w:rsidR="003C2CE7" w:rsidRPr="00DB3BE7" w:rsidRDefault="003C2CE7" w:rsidP="00DB3BE7">
      <w:pPr>
        <w:jc w:val="both"/>
        <w:rPr>
          <w:sz w:val="18"/>
          <w:szCs w:val="18"/>
        </w:rPr>
      </w:pPr>
      <w:r w:rsidRPr="001009F5">
        <w:rPr>
          <w:sz w:val="18"/>
          <w:szCs w:val="18"/>
        </w:rPr>
        <w:t xml:space="preserve">La </w:t>
      </w:r>
      <w:r w:rsidR="00982AA6" w:rsidRPr="001009F5">
        <w:rPr>
          <w:sz w:val="18"/>
          <w:szCs w:val="18"/>
        </w:rPr>
        <w:t xml:space="preserve">lettre de félicitations et la </w:t>
      </w:r>
      <w:r w:rsidRPr="001009F5">
        <w:rPr>
          <w:sz w:val="18"/>
          <w:szCs w:val="18"/>
        </w:rPr>
        <w:t xml:space="preserve">médaille de la </w:t>
      </w:r>
      <w:r w:rsidR="00982AA6" w:rsidRPr="001009F5">
        <w:rPr>
          <w:sz w:val="18"/>
          <w:szCs w:val="18"/>
        </w:rPr>
        <w:t>j</w:t>
      </w:r>
      <w:r w:rsidRPr="001009F5">
        <w:rPr>
          <w:sz w:val="18"/>
          <w:szCs w:val="18"/>
        </w:rPr>
        <w:t>eunesse</w:t>
      </w:r>
      <w:r w:rsidR="00982AA6" w:rsidRPr="001009F5">
        <w:rPr>
          <w:sz w:val="18"/>
          <w:szCs w:val="18"/>
        </w:rPr>
        <w:t>,</w:t>
      </w:r>
      <w:r w:rsidRPr="001009F5">
        <w:rPr>
          <w:sz w:val="18"/>
          <w:szCs w:val="18"/>
        </w:rPr>
        <w:t xml:space="preserve"> des </w:t>
      </w:r>
      <w:r w:rsidR="00982AA6" w:rsidRPr="001009F5">
        <w:rPr>
          <w:sz w:val="18"/>
          <w:szCs w:val="18"/>
        </w:rPr>
        <w:t>s</w:t>
      </w:r>
      <w:r w:rsidRPr="001009F5">
        <w:rPr>
          <w:sz w:val="18"/>
          <w:szCs w:val="18"/>
        </w:rPr>
        <w:t xml:space="preserve">ports </w:t>
      </w:r>
      <w:r w:rsidR="00982AA6" w:rsidRPr="001009F5">
        <w:rPr>
          <w:sz w:val="18"/>
          <w:szCs w:val="18"/>
        </w:rPr>
        <w:t xml:space="preserve">et de l’engagement associatif sont des distinctions honorifiques </w:t>
      </w:r>
      <w:r w:rsidRPr="001009F5">
        <w:rPr>
          <w:sz w:val="18"/>
          <w:szCs w:val="18"/>
        </w:rPr>
        <w:t>destinée</w:t>
      </w:r>
      <w:r w:rsidR="00982AA6" w:rsidRPr="001009F5">
        <w:rPr>
          <w:sz w:val="18"/>
          <w:szCs w:val="18"/>
        </w:rPr>
        <w:t>s</w:t>
      </w:r>
      <w:r w:rsidRPr="001009F5">
        <w:rPr>
          <w:sz w:val="18"/>
          <w:szCs w:val="18"/>
        </w:rPr>
        <w:t xml:space="preserve"> à récompenser</w:t>
      </w:r>
      <w:r w:rsidR="000F279C" w:rsidRPr="001009F5">
        <w:rPr>
          <w:sz w:val="18"/>
          <w:szCs w:val="18"/>
        </w:rPr>
        <w:t>, sans condition de nationalité,</w:t>
      </w:r>
      <w:r w:rsidRPr="001009F5">
        <w:rPr>
          <w:sz w:val="18"/>
          <w:szCs w:val="18"/>
        </w:rPr>
        <w:t xml:space="preserve"> les dirigeants bénévoles et militants associatifs investis</w:t>
      </w:r>
      <w:r w:rsidR="00386B54" w:rsidRPr="001009F5">
        <w:rPr>
          <w:sz w:val="18"/>
          <w:szCs w:val="18"/>
        </w:rPr>
        <w:t>.</w:t>
      </w:r>
      <w:r w:rsidR="00DB3BE7">
        <w:rPr>
          <w:sz w:val="18"/>
          <w:szCs w:val="18"/>
        </w:rPr>
        <w:t xml:space="preserve"> </w:t>
      </w:r>
      <w:r w:rsidR="00386B54" w:rsidRPr="003411A5">
        <w:rPr>
          <w:rFonts w:cs="Arial"/>
          <w:sz w:val="18"/>
          <w:szCs w:val="18"/>
        </w:rPr>
        <w:t>Textes de référence</w:t>
      </w:r>
      <w:r w:rsidR="002F6FE4">
        <w:rPr>
          <w:rFonts w:ascii="Calibri" w:hAnsi="Calibri" w:cs="Calibri"/>
          <w:sz w:val="18"/>
          <w:szCs w:val="18"/>
        </w:rPr>
        <w:t> :</w:t>
      </w:r>
    </w:p>
    <w:p w14:paraId="4263A3E1" w14:textId="698E2972" w:rsidR="00FD7023" w:rsidRPr="002F6FE4" w:rsidRDefault="00386B54" w:rsidP="00DB3BE7">
      <w:pPr>
        <w:pStyle w:val="Paragraphedeliste"/>
        <w:widowControl/>
        <w:numPr>
          <w:ilvl w:val="0"/>
          <w:numId w:val="11"/>
        </w:numPr>
        <w:suppressAutoHyphens w:val="0"/>
        <w:ind w:right="2040"/>
        <w:jc w:val="both"/>
        <w:rPr>
          <w:rFonts w:eastAsia="Times New Roman" w:cs="Times New Roman"/>
          <w:b/>
          <w:bCs/>
          <w:color w:val="000000"/>
          <w:sz w:val="18"/>
          <w:szCs w:val="18"/>
          <w:lang w:bidi="ar-SA"/>
        </w:rPr>
      </w:pPr>
      <w:r w:rsidRPr="002F6FE4">
        <w:rPr>
          <w:rFonts w:eastAsia="Times New Roman" w:cs="Times New Roman"/>
          <w:b/>
          <w:bCs/>
          <w:color w:val="000000"/>
          <w:sz w:val="18"/>
          <w:szCs w:val="18"/>
          <w:lang w:bidi="ar-SA"/>
        </w:rPr>
        <w:t>D</w:t>
      </w:r>
      <w:r w:rsidR="00FD7023" w:rsidRPr="002F6FE4">
        <w:rPr>
          <w:rFonts w:eastAsia="Times New Roman" w:cs="Times New Roman"/>
          <w:b/>
          <w:bCs/>
          <w:color w:val="000000"/>
          <w:sz w:val="18"/>
          <w:szCs w:val="18"/>
          <w:lang w:bidi="ar-SA"/>
        </w:rPr>
        <w:t>écret n°69-942</w:t>
      </w:r>
      <w:r w:rsidRPr="002F6FE4">
        <w:rPr>
          <w:rFonts w:eastAsia="Times New Roman" w:cs="Times New Roman"/>
          <w:b/>
          <w:bCs/>
          <w:color w:val="000000"/>
          <w:sz w:val="18"/>
          <w:szCs w:val="18"/>
          <w:lang w:bidi="ar-SA"/>
        </w:rPr>
        <w:t xml:space="preserve"> du 14 octobre 1969</w:t>
      </w:r>
      <w:r w:rsidR="001664ED" w:rsidRPr="002F6FE4">
        <w:rPr>
          <w:rFonts w:eastAsia="Times New Roman" w:cs="Times New Roman"/>
          <w:b/>
          <w:bCs/>
          <w:color w:val="000000"/>
          <w:sz w:val="18"/>
          <w:szCs w:val="18"/>
          <w:lang w:bidi="ar-SA"/>
        </w:rPr>
        <w:t xml:space="preserve"> relatif </w:t>
      </w:r>
      <w:r w:rsidR="001664ED" w:rsidRPr="002F6FE4">
        <w:rPr>
          <w:b/>
          <w:bCs/>
          <w:sz w:val="18"/>
          <w:szCs w:val="18"/>
        </w:rPr>
        <w:t>aux caractéristiques et aux modalités d'attribution de la médaille de la jeunesse, des sports et de l'engagement associatif</w:t>
      </w:r>
      <w:r w:rsidR="00FD7023" w:rsidRPr="002F6FE4">
        <w:rPr>
          <w:rFonts w:eastAsia="Times New Roman" w:cs="Times New Roman"/>
          <w:b/>
          <w:bCs/>
          <w:color w:val="000000"/>
          <w:sz w:val="18"/>
          <w:szCs w:val="18"/>
          <w:lang w:bidi="ar-SA"/>
        </w:rPr>
        <w:t>, modifié par le décret n°2013-1191 du 18 décembre 2013</w:t>
      </w:r>
    </w:p>
    <w:p w14:paraId="22958FEC" w14:textId="3B6B8B00" w:rsidR="00386B54" w:rsidRPr="002F6FE4" w:rsidRDefault="001664ED" w:rsidP="00DB3BE7">
      <w:pPr>
        <w:pStyle w:val="Paragraphedeliste"/>
        <w:widowControl/>
        <w:numPr>
          <w:ilvl w:val="0"/>
          <w:numId w:val="11"/>
        </w:numPr>
        <w:suppressAutoHyphens w:val="0"/>
        <w:ind w:right="2040"/>
        <w:jc w:val="both"/>
        <w:rPr>
          <w:rFonts w:eastAsia="Times New Roman" w:cs="Times New Roman"/>
          <w:b/>
          <w:bCs/>
          <w:color w:val="000000"/>
          <w:sz w:val="18"/>
          <w:szCs w:val="18"/>
          <w:lang w:bidi="ar-SA"/>
        </w:rPr>
      </w:pPr>
      <w:r w:rsidRPr="002F6FE4">
        <w:rPr>
          <w:b/>
          <w:bCs/>
          <w:sz w:val="18"/>
          <w:szCs w:val="18"/>
        </w:rPr>
        <w:t xml:space="preserve">Instruction n°88.112 JS du </w:t>
      </w:r>
      <w:r w:rsidRPr="002F6FE4">
        <w:rPr>
          <w:rStyle w:val="Accentuation"/>
          <w:b/>
          <w:bCs/>
          <w:i w:val="0"/>
          <w:iCs w:val="0"/>
          <w:sz w:val="18"/>
          <w:szCs w:val="18"/>
        </w:rPr>
        <w:t>22 avril 1988</w:t>
      </w:r>
      <w:r w:rsidRPr="002F6FE4">
        <w:rPr>
          <w:b/>
          <w:bCs/>
          <w:sz w:val="18"/>
          <w:szCs w:val="18"/>
        </w:rPr>
        <w:t xml:space="preserve"> portant création de la lettre de félicitations</w:t>
      </w:r>
    </w:p>
    <w:p w14:paraId="01A8D58F" w14:textId="77777777" w:rsidR="00386B54" w:rsidRPr="00CB6AF8" w:rsidRDefault="00386B54" w:rsidP="00FD7023">
      <w:pPr>
        <w:widowControl/>
        <w:suppressAutoHyphens w:val="0"/>
        <w:rPr>
          <w:rFonts w:ascii="CIDFont+F1" w:eastAsia="Times New Roman" w:hAnsi="CIDFont+F1" w:cs="Times New Roman"/>
          <w:color w:val="000000"/>
          <w:sz w:val="8"/>
          <w:szCs w:val="8"/>
          <w:highlight w:val="yellow"/>
          <w:lang w:bidi="ar-SA"/>
        </w:rPr>
      </w:pPr>
    </w:p>
    <w:p w14:paraId="4D4A5162" w14:textId="3981C9B4" w:rsidR="00663EB5" w:rsidRDefault="001664ED" w:rsidP="000F79F5">
      <w:pPr>
        <w:jc w:val="both"/>
        <w:rPr>
          <w:rFonts w:cs="Arial"/>
          <w:bCs/>
          <w:iCs/>
          <w:sz w:val="18"/>
          <w:szCs w:val="18"/>
        </w:rPr>
      </w:pPr>
      <w:r w:rsidRPr="00FC3A02">
        <w:rPr>
          <w:rFonts w:cs="Arial"/>
          <w:bCs/>
          <w:iCs/>
          <w:sz w:val="18"/>
          <w:szCs w:val="18"/>
        </w:rPr>
        <w:t>L</w:t>
      </w:r>
      <w:r w:rsidR="00586415" w:rsidRPr="00FC3A02">
        <w:rPr>
          <w:rFonts w:cs="Arial"/>
          <w:bCs/>
          <w:iCs/>
          <w:sz w:val="18"/>
          <w:szCs w:val="18"/>
        </w:rPr>
        <w:t xml:space="preserve">es </w:t>
      </w:r>
      <w:r w:rsidRPr="00FC3A02">
        <w:rPr>
          <w:rFonts w:cs="Arial"/>
          <w:bCs/>
          <w:iCs/>
          <w:sz w:val="18"/>
          <w:szCs w:val="18"/>
        </w:rPr>
        <w:t xml:space="preserve">demandes pour les </w:t>
      </w:r>
      <w:r w:rsidR="00586415" w:rsidRPr="00FC3A02">
        <w:rPr>
          <w:rFonts w:cs="Arial"/>
          <w:bCs/>
          <w:iCs/>
          <w:sz w:val="18"/>
          <w:szCs w:val="18"/>
        </w:rPr>
        <w:t>candidats relevant du ministère des armées (militaire ou de réserve opérationnelle ou de réserve citoyenne de défense et de sécurité) ainsi que du ministère de l'intérieur (CRS, agents de police, pompiers, services de prévention autres que ceux de Paris)</w:t>
      </w:r>
      <w:r w:rsidRPr="00FC3A02">
        <w:rPr>
          <w:rFonts w:cs="Arial"/>
          <w:bCs/>
          <w:iCs/>
          <w:sz w:val="18"/>
          <w:szCs w:val="18"/>
        </w:rPr>
        <w:t xml:space="preserve"> </w:t>
      </w:r>
      <w:r w:rsidR="00663EB5">
        <w:rPr>
          <w:rFonts w:cs="Arial"/>
          <w:bCs/>
          <w:iCs/>
          <w:sz w:val="18"/>
          <w:szCs w:val="18"/>
        </w:rPr>
        <w:t xml:space="preserve">seront examinées au titre du contingent ministériel, après avis du Préfet </w:t>
      </w:r>
      <w:r w:rsidR="005E5076">
        <w:rPr>
          <w:rFonts w:cs="Arial"/>
          <w:bCs/>
          <w:iCs/>
          <w:sz w:val="18"/>
          <w:szCs w:val="18"/>
        </w:rPr>
        <w:t>puis relais</w:t>
      </w:r>
      <w:r w:rsidR="00221984">
        <w:rPr>
          <w:rFonts w:cs="Arial"/>
          <w:bCs/>
          <w:iCs/>
          <w:sz w:val="18"/>
          <w:szCs w:val="18"/>
        </w:rPr>
        <w:t xml:space="preserve"> par leur </w:t>
      </w:r>
      <w:r w:rsidR="00663EB5">
        <w:rPr>
          <w:rFonts w:cs="Arial"/>
          <w:bCs/>
          <w:iCs/>
          <w:sz w:val="18"/>
          <w:szCs w:val="18"/>
        </w:rPr>
        <w:t>ministère de tutelle</w:t>
      </w:r>
      <w:r w:rsidR="00221984">
        <w:rPr>
          <w:rFonts w:cs="Arial"/>
          <w:bCs/>
          <w:iCs/>
          <w:sz w:val="18"/>
          <w:szCs w:val="18"/>
        </w:rPr>
        <w:t>.</w:t>
      </w:r>
    </w:p>
    <w:p w14:paraId="00D4C127" w14:textId="77777777" w:rsidR="00176E76" w:rsidRPr="00BA6B60" w:rsidRDefault="00176E76" w:rsidP="00866349">
      <w:pPr>
        <w:rPr>
          <w:bCs/>
          <w:sz w:val="20"/>
          <w:szCs w:val="20"/>
        </w:rPr>
      </w:pPr>
    </w:p>
    <w:tbl>
      <w:tblPr>
        <w:tblStyle w:val="Trameclaire-Accent2"/>
        <w:tblW w:w="0" w:type="auto"/>
        <w:tblLook w:val="04A0" w:firstRow="1" w:lastRow="0" w:firstColumn="1" w:lastColumn="0" w:noHBand="0" w:noVBand="1"/>
      </w:tblPr>
      <w:tblGrid>
        <w:gridCol w:w="2127"/>
        <w:gridCol w:w="3118"/>
        <w:gridCol w:w="2248"/>
        <w:gridCol w:w="2485"/>
      </w:tblGrid>
      <w:tr w:rsidR="001E3CF4" w:rsidRPr="00866349" w14:paraId="3FC6045C" w14:textId="77777777" w:rsidTr="00A21F61">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978" w:type="dxa"/>
            <w:gridSpan w:val="4"/>
            <w:tcBorders>
              <w:bottom w:val="single" w:sz="4" w:space="0" w:color="548DD4" w:themeColor="text2" w:themeTint="99"/>
            </w:tcBorders>
            <w:vAlign w:val="center"/>
          </w:tcPr>
          <w:p w14:paraId="1CFD62DA" w14:textId="65FB49C5" w:rsidR="001866CE" w:rsidRPr="00FD7023" w:rsidRDefault="0068656C" w:rsidP="00FD7023">
            <w:pPr>
              <w:rPr>
                <w:rFonts w:cs="Arial"/>
                <w:b w:val="0"/>
                <w:bCs w:val="0"/>
              </w:rPr>
            </w:pPr>
            <w:r w:rsidRPr="0042561C">
              <w:rPr>
                <w:rFonts w:cs="Arial"/>
              </w:rPr>
              <w:t>Critères pour l’attribution d’une distinction honorifique</w:t>
            </w:r>
          </w:p>
        </w:tc>
      </w:tr>
      <w:tr w:rsidR="001E3CF4" w:rsidRPr="006577AE" w14:paraId="47965697" w14:textId="77777777" w:rsidTr="00A21F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tcPr>
          <w:p w14:paraId="2AA21BFC" w14:textId="00B288A8" w:rsidR="001E3CF4" w:rsidRPr="006577AE" w:rsidRDefault="001E3CF4" w:rsidP="001E3CF4">
            <w:pPr>
              <w:jc w:val="center"/>
              <w:rPr>
                <w:rFonts w:cs="Arial"/>
                <w:sz w:val="20"/>
                <w:szCs w:val="20"/>
              </w:rPr>
            </w:pPr>
            <w:r>
              <w:rPr>
                <w:rFonts w:cs="Arial"/>
                <w:sz w:val="20"/>
                <w:szCs w:val="20"/>
              </w:rPr>
              <w:t>Proposition</w:t>
            </w:r>
          </w:p>
        </w:tc>
        <w:tc>
          <w:tcPr>
            <w:tcW w:w="3118"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tcPr>
          <w:p w14:paraId="425B3E50" w14:textId="28FC474B" w:rsidR="001E3CF4" w:rsidRPr="006577AE" w:rsidRDefault="001E3CF4" w:rsidP="001E3CF4">
            <w:pPr>
              <w:jc w:val="center"/>
              <w:cnfStyle w:val="000000100000" w:firstRow="0" w:lastRow="0" w:firstColumn="0" w:lastColumn="0" w:oddVBand="0" w:evenVBand="0" w:oddHBand="1" w:evenHBand="0" w:firstRowFirstColumn="0" w:firstRowLastColumn="0" w:lastRowFirstColumn="0" w:lastRowLastColumn="0"/>
              <w:rPr>
                <w:rFonts w:cs="Arial"/>
                <w:b/>
                <w:sz w:val="20"/>
                <w:szCs w:val="20"/>
              </w:rPr>
            </w:pPr>
            <w:r>
              <w:rPr>
                <w:rFonts w:cs="Arial"/>
                <w:b/>
                <w:sz w:val="20"/>
                <w:szCs w:val="20"/>
              </w:rPr>
              <w:t>Critère</w:t>
            </w:r>
            <w:r w:rsidR="002F6FE4">
              <w:rPr>
                <w:rFonts w:cs="Arial"/>
                <w:b/>
                <w:sz w:val="20"/>
                <w:szCs w:val="20"/>
              </w:rPr>
              <w:t>s</w:t>
            </w:r>
            <w:r>
              <w:rPr>
                <w:rFonts w:cs="Arial"/>
                <w:b/>
                <w:sz w:val="20"/>
                <w:szCs w:val="20"/>
              </w:rPr>
              <w:t xml:space="preserve"> obligatoire</w:t>
            </w:r>
            <w:r w:rsidR="002F6FE4">
              <w:rPr>
                <w:rFonts w:cs="Arial"/>
                <w:b/>
                <w:sz w:val="20"/>
                <w:szCs w:val="20"/>
              </w:rPr>
              <w:t>s</w:t>
            </w:r>
          </w:p>
        </w:tc>
        <w:tc>
          <w:tcPr>
            <w:tcW w:w="2248"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tcPr>
          <w:p w14:paraId="41726299" w14:textId="2D613587" w:rsidR="001E3CF4" w:rsidRPr="006577AE" w:rsidRDefault="00FA3F0B" w:rsidP="001E3CF4">
            <w:pPr>
              <w:jc w:val="center"/>
              <w:cnfStyle w:val="000000100000" w:firstRow="0" w:lastRow="0" w:firstColumn="0" w:lastColumn="0" w:oddVBand="0" w:evenVBand="0" w:oddHBand="1" w:evenHBand="0" w:firstRowFirstColumn="0" w:firstRowLastColumn="0" w:lastRowFirstColumn="0" w:lastRowLastColumn="0"/>
              <w:rPr>
                <w:rFonts w:cs="Arial"/>
                <w:b/>
                <w:sz w:val="20"/>
                <w:szCs w:val="20"/>
              </w:rPr>
            </w:pPr>
            <w:r>
              <w:rPr>
                <w:rFonts w:cs="Arial"/>
                <w:b/>
                <w:sz w:val="20"/>
                <w:szCs w:val="20"/>
              </w:rPr>
              <w:t>Précisions</w:t>
            </w:r>
          </w:p>
        </w:tc>
        <w:tc>
          <w:tcPr>
            <w:tcW w:w="248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tcPr>
          <w:p w14:paraId="28184EDE" w14:textId="317095D1" w:rsidR="001E3CF4" w:rsidRPr="006577AE" w:rsidRDefault="001E3CF4" w:rsidP="001E3CF4">
            <w:pPr>
              <w:jc w:val="center"/>
              <w:cnfStyle w:val="000000100000" w:firstRow="0" w:lastRow="0" w:firstColumn="0" w:lastColumn="0" w:oddVBand="0" w:evenVBand="0" w:oddHBand="1" w:evenHBand="0" w:firstRowFirstColumn="0" w:firstRowLastColumn="0" w:lastRowFirstColumn="0" w:lastRowLastColumn="0"/>
              <w:rPr>
                <w:rFonts w:cs="Arial"/>
                <w:b/>
                <w:sz w:val="20"/>
                <w:szCs w:val="20"/>
              </w:rPr>
            </w:pPr>
            <w:r>
              <w:rPr>
                <w:rFonts w:cs="Arial"/>
                <w:b/>
                <w:sz w:val="20"/>
                <w:szCs w:val="20"/>
              </w:rPr>
              <w:t>Domaine</w:t>
            </w:r>
          </w:p>
        </w:tc>
      </w:tr>
      <w:tr w:rsidR="00680007" w:rsidRPr="006577AE" w14:paraId="0235294B" w14:textId="77777777" w:rsidTr="00A21F61">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14:paraId="350DA44E" w14:textId="77777777" w:rsidR="002F6FE4" w:rsidRDefault="002F6FE4" w:rsidP="00B54EFC">
            <w:pPr>
              <w:jc w:val="center"/>
              <w:rPr>
                <w:rFonts w:cs="Arial"/>
                <w:b w:val="0"/>
                <w:bCs w:val="0"/>
                <w:sz w:val="18"/>
                <w:szCs w:val="18"/>
              </w:rPr>
            </w:pPr>
          </w:p>
          <w:p w14:paraId="6D84C4AE" w14:textId="3C9180F9" w:rsidR="00680007" w:rsidRPr="00B970A3" w:rsidRDefault="00680007" w:rsidP="00B54EFC">
            <w:pPr>
              <w:jc w:val="center"/>
              <w:rPr>
                <w:rFonts w:cs="Arial"/>
                <w:sz w:val="18"/>
                <w:szCs w:val="18"/>
              </w:rPr>
            </w:pPr>
            <w:r w:rsidRPr="00B54EFC">
              <w:rPr>
                <w:rFonts w:cs="Arial"/>
                <w:color w:val="4F81BD" w:themeColor="accent1"/>
                <w:sz w:val="18"/>
                <w:szCs w:val="18"/>
              </w:rPr>
              <w:t>Lettre de félicitations</w:t>
            </w:r>
          </w:p>
        </w:tc>
        <w:tc>
          <w:tcPr>
            <w:tcW w:w="3118"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14:paraId="548FF0E2" w14:textId="77777777" w:rsidR="00B54EFC" w:rsidRPr="00E84A6B" w:rsidRDefault="00B54EFC" w:rsidP="00B54EFC">
            <w:pPr>
              <w:widowControl/>
              <w:tabs>
                <w:tab w:val="left" w:pos="156"/>
              </w:tabs>
              <w:jc w:val="center"/>
              <w:cnfStyle w:val="000000000000" w:firstRow="0" w:lastRow="0" w:firstColumn="0" w:lastColumn="0" w:oddVBand="0" w:evenVBand="0" w:oddHBand="0" w:evenHBand="0" w:firstRowFirstColumn="0" w:firstRowLastColumn="0" w:lastRowFirstColumn="0" w:lastRowLastColumn="0"/>
              <w:rPr>
                <w:rStyle w:val="fontstyle21"/>
                <w:rFonts w:ascii="Marianne" w:hAnsi="Marianne"/>
                <w:b w:val="0"/>
                <w:bCs w:val="0"/>
                <w:color w:val="4F81BD" w:themeColor="accent1"/>
                <w:sz w:val="18"/>
                <w:szCs w:val="18"/>
              </w:rPr>
            </w:pPr>
            <w:r w:rsidRPr="00E84A6B">
              <w:rPr>
                <w:rStyle w:val="fontstyle01"/>
                <w:rFonts w:ascii="Marianne" w:hAnsi="Marianne"/>
                <w:color w:val="4F81BD" w:themeColor="accent1"/>
                <w:sz w:val="18"/>
                <w:szCs w:val="18"/>
              </w:rPr>
              <w:t xml:space="preserve">Dès l’âge de </w:t>
            </w:r>
            <w:r w:rsidRPr="00E84A6B">
              <w:rPr>
                <w:rStyle w:val="fontstyle01"/>
                <w:rFonts w:ascii="Marianne" w:hAnsi="Marianne"/>
                <w:b/>
                <w:bCs/>
                <w:color w:val="4F81BD" w:themeColor="accent1"/>
                <w:sz w:val="18"/>
                <w:szCs w:val="18"/>
              </w:rPr>
              <w:t>15 ans</w:t>
            </w:r>
            <w:r w:rsidRPr="00E84A6B">
              <w:rPr>
                <w:rStyle w:val="fontstyle21"/>
                <w:rFonts w:ascii="Marianne" w:hAnsi="Marianne"/>
                <w:b w:val="0"/>
                <w:bCs w:val="0"/>
                <w:color w:val="4F81BD" w:themeColor="accent1"/>
                <w:sz w:val="18"/>
                <w:szCs w:val="18"/>
              </w:rPr>
              <w:t xml:space="preserve"> </w:t>
            </w:r>
          </w:p>
          <w:p w14:paraId="5B88991F" w14:textId="54657D97" w:rsidR="00B54EFC" w:rsidRPr="00136AC0" w:rsidRDefault="00680007" w:rsidP="00B54EFC">
            <w:pPr>
              <w:widowControl/>
              <w:tabs>
                <w:tab w:val="left" w:pos="156"/>
              </w:tabs>
              <w:jc w:val="center"/>
              <w:cnfStyle w:val="000000000000" w:firstRow="0" w:lastRow="0" w:firstColumn="0" w:lastColumn="0" w:oddVBand="0" w:evenVBand="0" w:oddHBand="0" w:evenHBand="0" w:firstRowFirstColumn="0" w:firstRowLastColumn="0" w:lastRowFirstColumn="0" w:lastRowLastColumn="0"/>
              <w:rPr>
                <w:rStyle w:val="fontstyle21"/>
                <w:rFonts w:ascii="Marianne" w:hAnsi="Marianne"/>
                <w:b w:val="0"/>
                <w:bCs w:val="0"/>
                <w:i/>
                <w:iCs/>
                <w:color w:val="4F81BD" w:themeColor="accent1"/>
                <w:sz w:val="16"/>
                <w:szCs w:val="16"/>
              </w:rPr>
            </w:pPr>
            <w:r w:rsidRPr="00136AC0">
              <w:rPr>
                <w:rStyle w:val="fontstyle21"/>
                <w:rFonts w:ascii="Marianne" w:hAnsi="Marianne"/>
                <w:b w:val="0"/>
                <w:bCs w:val="0"/>
                <w:i/>
                <w:iCs/>
                <w:color w:val="4F81BD" w:themeColor="accent1"/>
                <w:sz w:val="16"/>
                <w:szCs w:val="16"/>
              </w:rPr>
              <w:t xml:space="preserve">Moins de six années </w:t>
            </w:r>
          </w:p>
          <w:p w14:paraId="50B36D37" w14:textId="61664D82" w:rsidR="00680007" w:rsidRPr="00B54EFC" w:rsidRDefault="00680007" w:rsidP="00B54EFC">
            <w:pPr>
              <w:widowControl/>
              <w:tabs>
                <w:tab w:val="left" w:pos="156"/>
              </w:tabs>
              <w:jc w:val="center"/>
              <w:cnfStyle w:val="000000000000" w:firstRow="0" w:lastRow="0" w:firstColumn="0" w:lastColumn="0" w:oddVBand="0" w:evenVBand="0" w:oddHBand="0" w:evenHBand="0" w:firstRowFirstColumn="0" w:firstRowLastColumn="0" w:lastRowFirstColumn="0" w:lastRowLastColumn="0"/>
              <w:rPr>
                <w:color w:val="4F81BD" w:themeColor="accent1"/>
                <w:sz w:val="18"/>
                <w:szCs w:val="18"/>
              </w:rPr>
            </w:pPr>
            <w:proofErr w:type="gramStart"/>
            <w:r w:rsidRPr="00136AC0">
              <w:rPr>
                <w:rStyle w:val="fontstyle01"/>
                <w:rFonts w:ascii="Marianne" w:hAnsi="Marianne"/>
                <w:i/>
                <w:iCs/>
                <w:color w:val="4F81BD" w:themeColor="accent1"/>
                <w:sz w:val="16"/>
                <w:szCs w:val="16"/>
              </w:rPr>
              <w:t>d’activité</w:t>
            </w:r>
            <w:proofErr w:type="gramEnd"/>
            <w:r w:rsidRPr="00136AC0">
              <w:rPr>
                <w:rStyle w:val="fontstyle01"/>
                <w:rFonts w:ascii="Marianne" w:hAnsi="Marianne"/>
                <w:i/>
                <w:iCs/>
                <w:color w:val="4F81BD" w:themeColor="accent1"/>
                <w:sz w:val="16"/>
                <w:szCs w:val="16"/>
              </w:rPr>
              <w:t xml:space="preserve"> associativ</w:t>
            </w:r>
            <w:r w:rsidR="00B54EFC" w:rsidRPr="00136AC0">
              <w:rPr>
                <w:rStyle w:val="fontstyle01"/>
                <w:rFonts w:ascii="Marianne" w:hAnsi="Marianne"/>
                <w:i/>
                <w:iCs/>
                <w:color w:val="4F81BD" w:themeColor="accent1"/>
                <w:sz w:val="16"/>
                <w:szCs w:val="16"/>
              </w:rPr>
              <w:t>e</w:t>
            </w:r>
          </w:p>
        </w:tc>
        <w:tc>
          <w:tcPr>
            <w:tcW w:w="2248" w:type="dxa"/>
            <w:vMerge w:val="restart"/>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14:paraId="48C9CD46" w14:textId="77777777" w:rsidR="002F6FE4" w:rsidRDefault="002F6FE4" w:rsidP="002F6FE4">
            <w:pPr>
              <w:widowControl/>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lang w:bidi="ar-SA"/>
              </w:rPr>
            </w:pPr>
          </w:p>
          <w:p w14:paraId="5D07E641" w14:textId="13193318" w:rsidR="002F6FE4" w:rsidRPr="002F6FE4" w:rsidRDefault="00680007" w:rsidP="002F6FE4">
            <w:pPr>
              <w:widowControl/>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bidi="ar-SA"/>
              </w:rPr>
            </w:pPr>
            <w:r w:rsidRPr="002F6FE4">
              <w:rPr>
                <w:rFonts w:eastAsia="Times New Roman" w:cs="Times New Roman"/>
                <w:b/>
                <w:bCs/>
                <w:sz w:val="18"/>
                <w:szCs w:val="18"/>
                <w:lang w:bidi="ar-SA"/>
              </w:rPr>
              <w:t xml:space="preserve">Investissement </w:t>
            </w:r>
          </w:p>
          <w:p w14:paraId="52FAF754" w14:textId="3E5E0ADD" w:rsidR="00680007" w:rsidRPr="002F6FE4" w:rsidRDefault="00680007" w:rsidP="002F6FE4">
            <w:pPr>
              <w:widowControl/>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18"/>
                <w:szCs w:val="18"/>
                <w:lang w:bidi="ar-SA"/>
              </w:rPr>
            </w:pPr>
            <w:proofErr w:type="gramStart"/>
            <w:r w:rsidRPr="002F6FE4">
              <w:rPr>
                <w:rFonts w:eastAsia="Times New Roman" w:cs="Times New Roman"/>
                <w:b/>
                <w:bCs/>
                <w:sz w:val="18"/>
                <w:szCs w:val="18"/>
                <w:lang w:bidi="ar-SA"/>
              </w:rPr>
              <w:t>bénévole</w:t>
            </w:r>
            <w:proofErr w:type="gramEnd"/>
            <w:r w:rsidRPr="002F6FE4">
              <w:rPr>
                <w:rFonts w:ascii="Calibri" w:eastAsia="Times New Roman" w:hAnsi="Calibri" w:cs="Calibri"/>
                <w:b/>
                <w:bCs/>
                <w:sz w:val="18"/>
                <w:szCs w:val="18"/>
                <w:lang w:bidi="ar-SA"/>
              </w:rPr>
              <w:t> </w:t>
            </w:r>
          </w:p>
          <w:p w14:paraId="0EDB8F92" w14:textId="28E25BCF" w:rsidR="00680007" w:rsidRPr="003411A5" w:rsidRDefault="00680007" w:rsidP="002F6FE4">
            <w:pPr>
              <w:widowControl/>
              <w:numPr>
                <w:ilvl w:val="0"/>
                <w:numId w:val="14"/>
              </w:numPr>
              <w:tabs>
                <w:tab w:val="left" w:pos="156"/>
              </w:tabs>
              <w:ind w:left="156" w:hanging="156"/>
              <w:jc w:val="center"/>
              <w:cnfStyle w:val="000000000000" w:firstRow="0" w:lastRow="0" w:firstColumn="0" w:lastColumn="0" w:oddVBand="0" w:evenVBand="0" w:oddHBand="0" w:evenHBand="0" w:firstRowFirstColumn="0" w:firstRowLastColumn="0" w:lastRowFirstColumn="0" w:lastRowLastColumn="0"/>
              <w:rPr>
                <w:sz w:val="18"/>
                <w:szCs w:val="18"/>
              </w:rPr>
            </w:pPr>
            <w:r w:rsidRPr="003411A5">
              <w:rPr>
                <w:rFonts w:cs="Arial"/>
                <w:sz w:val="18"/>
                <w:szCs w:val="18"/>
              </w:rPr>
              <w:t>Déroulement évident dans des fonctions techniques ou électives de l’association</w:t>
            </w:r>
          </w:p>
          <w:p w14:paraId="4C31E45F" w14:textId="77777777" w:rsidR="00680007" w:rsidRPr="003411A5" w:rsidRDefault="00680007" w:rsidP="002F6FE4">
            <w:pPr>
              <w:widowControl/>
              <w:numPr>
                <w:ilvl w:val="0"/>
                <w:numId w:val="14"/>
              </w:numPr>
              <w:tabs>
                <w:tab w:val="left" w:pos="156"/>
              </w:tabs>
              <w:ind w:left="156" w:hanging="156"/>
              <w:jc w:val="center"/>
              <w:cnfStyle w:val="000000000000" w:firstRow="0" w:lastRow="0" w:firstColumn="0" w:lastColumn="0" w:oddVBand="0" w:evenVBand="0" w:oddHBand="0" w:evenHBand="0" w:firstRowFirstColumn="0" w:firstRowLastColumn="0" w:lastRowFirstColumn="0" w:lastRowLastColumn="0"/>
              <w:rPr>
                <w:sz w:val="18"/>
                <w:szCs w:val="18"/>
              </w:rPr>
            </w:pPr>
            <w:r w:rsidRPr="003411A5">
              <w:rPr>
                <w:rFonts w:cs="Arial"/>
                <w:sz w:val="18"/>
                <w:szCs w:val="18"/>
              </w:rPr>
              <w:t>Réussite sportive ou de jeunesse exceptionnelle</w:t>
            </w:r>
          </w:p>
          <w:p w14:paraId="0E71C3A1" w14:textId="0D41E2BA" w:rsidR="00680007" w:rsidRPr="002F6FE4" w:rsidRDefault="00680007" w:rsidP="002F6FE4">
            <w:pPr>
              <w:widowControl/>
              <w:numPr>
                <w:ilvl w:val="0"/>
                <w:numId w:val="16"/>
              </w:numPr>
              <w:tabs>
                <w:tab w:val="left" w:pos="156"/>
              </w:tabs>
              <w:ind w:left="156" w:hanging="156"/>
              <w:jc w:val="center"/>
              <w:cnfStyle w:val="000000000000" w:firstRow="0" w:lastRow="0" w:firstColumn="0" w:lastColumn="0" w:oddVBand="0" w:evenVBand="0" w:oddHBand="0" w:evenHBand="0" w:firstRowFirstColumn="0" w:firstRowLastColumn="0" w:lastRowFirstColumn="0" w:lastRowLastColumn="0"/>
              <w:rPr>
                <w:sz w:val="18"/>
                <w:szCs w:val="18"/>
              </w:rPr>
            </w:pPr>
            <w:r w:rsidRPr="003411A5">
              <w:rPr>
                <w:rFonts w:cs="Arial"/>
                <w:sz w:val="18"/>
                <w:szCs w:val="18"/>
              </w:rPr>
              <w:t>Exercice de responsabilités (</w:t>
            </w:r>
            <w:r w:rsidR="00EB49F6" w:rsidRPr="003411A5">
              <w:rPr>
                <w:rFonts w:cs="Arial"/>
                <w:sz w:val="18"/>
                <w:szCs w:val="18"/>
              </w:rPr>
              <w:t>c</w:t>
            </w:r>
            <w:r w:rsidRPr="003411A5">
              <w:rPr>
                <w:rFonts w:cs="Arial"/>
                <w:sz w:val="18"/>
                <w:szCs w:val="18"/>
              </w:rPr>
              <w:t>onseil d’</w:t>
            </w:r>
            <w:r w:rsidR="00EB49F6" w:rsidRPr="003411A5">
              <w:rPr>
                <w:rFonts w:cs="Arial"/>
                <w:sz w:val="18"/>
                <w:szCs w:val="18"/>
              </w:rPr>
              <w:t>a</w:t>
            </w:r>
            <w:r w:rsidRPr="003411A5">
              <w:rPr>
                <w:rFonts w:cs="Arial"/>
                <w:sz w:val="18"/>
                <w:szCs w:val="18"/>
              </w:rPr>
              <w:t xml:space="preserve">dministration, présidence de </w:t>
            </w:r>
            <w:r w:rsidRPr="002F6FE4">
              <w:rPr>
                <w:rFonts w:cs="Arial"/>
                <w:sz w:val="18"/>
                <w:szCs w:val="18"/>
              </w:rPr>
              <w:t>commission…)</w:t>
            </w:r>
          </w:p>
        </w:tc>
        <w:tc>
          <w:tcPr>
            <w:tcW w:w="2485" w:type="dxa"/>
            <w:vMerge w:val="restart"/>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14:paraId="3D101413" w14:textId="01CA9BC6" w:rsidR="00680007" w:rsidRPr="003411A5" w:rsidRDefault="002F6FE4" w:rsidP="002F6FE4">
            <w:pPr>
              <w:widowControl/>
              <w:numPr>
                <w:ilvl w:val="0"/>
                <w:numId w:val="14"/>
              </w:numPr>
              <w:tabs>
                <w:tab w:val="left" w:pos="156"/>
              </w:tabs>
              <w:ind w:left="156" w:hanging="156"/>
              <w:jc w:val="center"/>
              <w:cnfStyle w:val="000000000000" w:firstRow="0" w:lastRow="0" w:firstColumn="0" w:lastColumn="0" w:oddVBand="0" w:evenVBand="0" w:oddHBand="0" w:evenHBand="0" w:firstRowFirstColumn="0" w:firstRowLastColumn="0" w:lastRowFirstColumn="0" w:lastRowLastColumn="0"/>
              <w:rPr>
                <w:sz w:val="18"/>
                <w:szCs w:val="18"/>
              </w:rPr>
            </w:pPr>
            <w:r>
              <w:rPr>
                <w:rFonts w:eastAsia="Times New Roman" w:cs="Times New Roman"/>
                <w:sz w:val="18"/>
                <w:szCs w:val="18"/>
                <w:lang w:bidi="ar-SA"/>
              </w:rPr>
              <w:t>É</w:t>
            </w:r>
            <w:r w:rsidR="00680007" w:rsidRPr="003411A5">
              <w:rPr>
                <w:rFonts w:eastAsia="Times New Roman" w:cs="Times New Roman"/>
                <w:sz w:val="18"/>
                <w:szCs w:val="18"/>
                <w:lang w:bidi="ar-SA"/>
              </w:rPr>
              <w:t>ducation physique et des sports</w:t>
            </w:r>
          </w:p>
          <w:p w14:paraId="4D7B8D3A" w14:textId="533C8B2C" w:rsidR="00680007" w:rsidRPr="003411A5" w:rsidRDefault="00680007" w:rsidP="002F6FE4">
            <w:pPr>
              <w:widowControl/>
              <w:numPr>
                <w:ilvl w:val="0"/>
                <w:numId w:val="14"/>
              </w:numPr>
              <w:tabs>
                <w:tab w:val="left" w:pos="156"/>
              </w:tabs>
              <w:ind w:left="156" w:hanging="156"/>
              <w:jc w:val="center"/>
              <w:cnfStyle w:val="000000000000" w:firstRow="0" w:lastRow="0" w:firstColumn="0" w:lastColumn="0" w:oddVBand="0" w:evenVBand="0" w:oddHBand="0" w:evenHBand="0" w:firstRowFirstColumn="0" w:firstRowLastColumn="0" w:lastRowFirstColumn="0" w:lastRowLastColumn="0"/>
              <w:rPr>
                <w:sz w:val="18"/>
                <w:szCs w:val="18"/>
              </w:rPr>
            </w:pPr>
            <w:r w:rsidRPr="003411A5">
              <w:rPr>
                <w:sz w:val="18"/>
                <w:szCs w:val="18"/>
              </w:rPr>
              <w:t>Mouvements de jeunesse</w:t>
            </w:r>
          </w:p>
          <w:p w14:paraId="54B3F551" w14:textId="62E06AFF" w:rsidR="00680007" w:rsidRPr="003411A5" w:rsidRDefault="00680007" w:rsidP="002F6FE4">
            <w:pPr>
              <w:widowControl/>
              <w:numPr>
                <w:ilvl w:val="0"/>
                <w:numId w:val="14"/>
              </w:numPr>
              <w:tabs>
                <w:tab w:val="left" w:pos="156"/>
              </w:tabs>
              <w:ind w:left="156" w:hanging="156"/>
              <w:jc w:val="center"/>
              <w:cnfStyle w:val="000000000000" w:firstRow="0" w:lastRow="0" w:firstColumn="0" w:lastColumn="0" w:oddVBand="0" w:evenVBand="0" w:oddHBand="0" w:evenHBand="0" w:firstRowFirstColumn="0" w:firstRowLastColumn="0" w:lastRowFirstColumn="0" w:lastRowLastColumn="0"/>
              <w:rPr>
                <w:sz w:val="18"/>
                <w:szCs w:val="18"/>
              </w:rPr>
            </w:pPr>
            <w:r w:rsidRPr="003411A5">
              <w:rPr>
                <w:sz w:val="18"/>
                <w:szCs w:val="18"/>
              </w:rPr>
              <w:t>Activités socio-éducatives et culturelles</w:t>
            </w:r>
          </w:p>
          <w:p w14:paraId="4446106A" w14:textId="77777777" w:rsidR="00680007" w:rsidRPr="003411A5" w:rsidRDefault="00680007" w:rsidP="002F6FE4">
            <w:pPr>
              <w:widowControl/>
              <w:numPr>
                <w:ilvl w:val="0"/>
                <w:numId w:val="14"/>
              </w:numPr>
              <w:tabs>
                <w:tab w:val="left" w:pos="156"/>
              </w:tabs>
              <w:ind w:left="156" w:hanging="156"/>
              <w:jc w:val="center"/>
              <w:cnfStyle w:val="000000000000" w:firstRow="0" w:lastRow="0" w:firstColumn="0" w:lastColumn="0" w:oddVBand="0" w:evenVBand="0" w:oddHBand="0" w:evenHBand="0" w:firstRowFirstColumn="0" w:firstRowLastColumn="0" w:lastRowFirstColumn="0" w:lastRowLastColumn="0"/>
              <w:rPr>
                <w:sz w:val="18"/>
                <w:szCs w:val="18"/>
              </w:rPr>
            </w:pPr>
            <w:r w:rsidRPr="003411A5">
              <w:rPr>
                <w:sz w:val="18"/>
                <w:szCs w:val="18"/>
              </w:rPr>
              <w:t>Colonies de vacances</w:t>
            </w:r>
          </w:p>
          <w:p w14:paraId="5675922D" w14:textId="4D995135" w:rsidR="00680007" w:rsidRPr="003411A5" w:rsidRDefault="00680007" w:rsidP="002F6FE4">
            <w:pPr>
              <w:widowControl/>
              <w:numPr>
                <w:ilvl w:val="0"/>
                <w:numId w:val="14"/>
              </w:numPr>
              <w:tabs>
                <w:tab w:val="left" w:pos="156"/>
              </w:tabs>
              <w:ind w:left="156" w:hanging="156"/>
              <w:jc w:val="center"/>
              <w:cnfStyle w:val="000000000000" w:firstRow="0" w:lastRow="0" w:firstColumn="0" w:lastColumn="0" w:oddVBand="0" w:evenVBand="0" w:oddHBand="0" w:evenHBand="0" w:firstRowFirstColumn="0" w:firstRowLastColumn="0" w:lastRowFirstColumn="0" w:lastRowLastColumn="0"/>
              <w:rPr>
                <w:sz w:val="18"/>
                <w:szCs w:val="18"/>
              </w:rPr>
            </w:pPr>
            <w:r w:rsidRPr="003411A5">
              <w:rPr>
                <w:sz w:val="18"/>
                <w:szCs w:val="18"/>
              </w:rPr>
              <w:t>Œuvres de plein air</w:t>
            </w:r>
          </w:p>
          <w:p w14:paraId="4C15CAE3" w14:textId="06DC7F20" w:rsidR="00680007" w:rsidRPr="003411A5" w:rsidRDefault="00680007" w:rsidP="002F6FE4">
            <w:pPr>
              <w:widowControl/>
              <w:numPr>
                <w:ilvl w:val="0"/>
                <w:numId w:val="14"/>
              </w:numPr>
              <w:tabs>
                <w:tab w:val="left" w:pos="156"/>
              </w:tabs>
              <w:ind w:left="156" w:hanging="156"/>
              <w:jc w:val="center"/>
              <w:cnfStyle w:val="000000000000" w:firstRow="0" w:lastRow="0" w:firstColumn="0" w:lastColumn="0" w:oddVBand="0" w:evenVBand="0" w:oddHBand="0" w:evenHBand="0" w:firstRowFirstColumn="0" w:firstRowLastColumn="0" w:lastRowFirstColumn="0" w:lastRowLastColumn="0"/>
              <w:rPr>
                <w:sz w:val="18"/>
                <w:szCs w:val="18"/>
              </w:rPr>
            </w:pPr>
            <w:r w:rsidRPr="003411A5">
              <w:rPr>
                <w:sz w:val="18"/>
                <w:szCs w:val="18"/>
              </w:rPr>
              <w:t>Activités de loisir social et de l’éducation populaire</w:t>
            </w:r>
          </w:p>
          <w:p w14:paraId="197A41A5" w14:textId="7AB8840F" w:rsidR="00680007" w:rsidRPr="003411A5" w:rsidRDefault="00680007" w:rsidP="002F6FE4">
            <w:pPr>
              <w:widowControl/>
              <w:numPr>
                <w:ilvl w:val="0"/>
                <w:numId w:val="14"/>
              </w:numPr>
              <w:tabs>
                <w:tab w:val="left" w:pos="156"/>
              </w:tabs>
              <w:ind w:left="156" w:hanging="156"/>
              <w:jc w:val="center"/>
              <w:cnfStyle w:val="000000000000" w:firstRow="0" w:lastRow="0" w:firstColumn="0" w:lastColumn="0" w:oddVBand="0" w:evenVBand="0" w:oddHBand="0" w:evenHBand="0" w:firstRowFirstColumn="0" w:firstRowLastColumn="0" w:lastRowFirstColumn="0" w:lastRowLastColumn="0"/>
              <w:rPr>
                <w:sz w:val="18"/>
                <w:szCs w:val="18"/>
              </w:rPr>
            </w:pPr>
            <w:r w:rsidRPr="003411A5">
              <w:rPr>
                <w:sz w:val="18"/>
                <w:szCs w:val="18"/>
              </w:rPr>
              <w:t>Activités associatives au service de l’intérêt général (solidarité, inclusion, aide humanitaire…)</w:t>
            </w:r>
          </w:p>
        </w:tc>
      </w:tr>
      <w:tr w:rsidR="00680007" w:rsidRPr="006577AE" w14:paraId="3A5C323C" w14:textId="77777777" w:rsidTr="00B54E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984806" w:themeFill="accent6" w:themeFillShade="80"/>
          </w:tcPr>
          <w:p w14:paraId="24FD2897" w14:textId="77777777" w:rsidR="002F6FE4" w:rsidRPr="00B54EFC" w:rsidRDefault="002F6FE4" w:rsidP="00B54EFC">
            <w:pPr>
              <w:jc w:val="center"/>
              <w:rPr>
                <w:rFonts w:cs="Arial"/>
                <w:b w:val="0"/>
                <w:bCs w:val="0"/>
                <w:color w:val="FFFFFF" w:themeColor="background1"/>
                <w:sz w:val="18"/>
                <w:szCs w:val="18"/>
              </w:rPr>
            </w:pPr>
          </w:p>
          <w:p w14:paraId="4C7DC743" w14:textId="7EDE989B" w:rsidR="00680007" w:rsidRPr="00B54EFC" w:rsidRDefault="00680007" w:rsidP="00B54EFC">
            <w:pPr>
              <w:jc w:val="center"/>
              <w:rPr>
                <w:rFonts w:cs="Arial"/>
                <w:color w:val="FFFFFF" w:themeColor="background1"/>
                <w:sz w:val="18"/>
                <w:szCs w:val="18"/>
              </w:rPr>
            </w:pPr>
            <w:r w:rsidRPr="00B54EFC">
              <w:rPr>
                <w:rFonts w:cs="Arial"/>
                <w:color w:val="FFFFFF" w:themeColor="background1"/>
                <w:sz w:val="18"/>
                <w:szCs w:val="18"/>
              </w:rPr>
              <w:t>Médaille de bronze</w:t>
            </w:r>
          </w:p>
        </w:tc>
        <w:tc>
          <w:tcPr>
            <w:tcW w:w="3118"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984806" w:themeFill="accent6" w:themeFillShade="80"/>
          </w:tcPr>
          <w:p w14:paraId="5AAE2F57" w14:textId="10512EB6" w:rsidR="00680007" w:rsidRPr="00B54EFC" w:rsidRDefault="002F6FE4" w:rsidP="000462BF">
            <w:pPr>
              <w:widowControl/>
              <w:numPr>
                <w:ilvl w:val="0"/>
                <w:numId w:val="14"/>
              </w:numPr>
              <w:tabs>
                <w:tab w:val="left" w:pos="156"/>
              </w:tabs>
              <w:ind w:left="156" w:hanging="156"/>
              <w:cnfStyle w:val="000000100000" w:firstRow="0" w:lastRow="0" w:firstColumn="0" w:lastColumn="0" w:oddVBand="0" w:evenVBand="0" w:oddHBand="1" w:evenHBand="0" w:firstRowFirstColumn="0" w:firstRowLastColumn="0" w:lastRowFirstColumn="0" w:lastRowLastColumn="0"/>
              <w:rPr>
                <w:color w:val="FFFFFF" w:themeColor="background1"/>
                <w:sz w:val="18"/>
                <w:szCs w:val="18"/>
              </w:rPr>
            </w:pPr>
            <w:r w:rsidRPr="00B54EFC">
              <w:rPr>
                <w:rFonts w:cs="Arial"/>
                <w:bCs/>
                <w:color w:val="FFFFFF" w:themeColor="background1"/>
                <w:sz w:val="18"/>
                <w:szCs w:val="18"/>
              </w:rPr>
              <w:t>Ê</w:t>
            </w:r>
            <w:r w:rsidR="00680007" w:rsidRPr="00B54EFC">
              <w:rPr>
                <w:rFonts w:cs="Arial"/>
                <w:bCs/>
                <w:color w:val="FFFFFF" w:themeColor="background1"/>
                <w:sz w:val="18"/>
                <w:szCs w:val="18"/>
              </w:rPr>
              <w:t>tre majeur(e)</w:t>
            </w:r>
          </w:p>
          <w:p w14:paraId="74F1E3A2" w14:textId="2965114D" w:rsidR="00EB49F6" w:rsidRPr="00B54EFC" w:rsidRDefault="00EB49F6" w:rsidP="00EB49F6">
            <w:pPr>
              <w:widowControl/>
              <w:numPr>
                <w:ilvl w:val="0"/>
                <w:numId w:val="14"/>
              </w:numPr>
              <w:tabs>
                <w:tab w:val="left" w:pos="156"/>
              </w:tabs>
              <w:ind w:left="156" w:hanging="156"/>
              <w:cnfStyle w:val="000000100000" w:firstRow="0" w:lastRow="0" w:firstColumn="0" w:lastColumn="0" w:oddVBand="0" w:evenVBand="0" w:oddHBand="1" w:evenHBand="0" w:firstRowFirstColumn="0" w:firstRowLastColumn="0" w:lastRowFirstColumn="0" w:lastRowLastColumn="0"/>
              <w:rPr>
                <w:color w:val="FFFFFF" w:themeColor="background1"/>
                <w:sz w:val="18"/>
                <w:szCs w:val="18"/>
              </w:rPr>
            </w:pPr>
            <w:r w:rsidRPr="00B54EFC">
              <w:rPr>
                <w:rFonts w:cs="Arial"/>
                <w:b/>
                <w:color w:val="FFFFFF" w:themeColor="background1"/>
                <w:sz w:val="18"/>
                <w:szCs w:val="18"/>
                <w:u w:val="single"/>
              </w:rPr>
              <w:t>Au moins 6 ans</w:t>
            </w:r>
            <w:r w:rsidRPr="00B54EFC">
              <w:rPr>
                <w:rFonts w:cs="Arial"/>
                <w:b/>
                <w:color w:val="FFFFFF" w:themeColor="background1"/>
                <w:sz w:val="18"/>
                <w:szCs w:val="18"/>
              </w:rPr>
              <w:t xml:space="preserve"> d’ancienneté</w:t>
            </w:r>
            <w:r w:rsidRPr="00B54EFC">
              <w:rPr>
                <w:rFonts w:cs="Arial"/>
                <w:bCs/>
                <w:color w:val="FFFFFF" w:themeColor="background1"/>
                <w:sz w:val="18"/>
                <w:szCs w:val="18"/>
              </w:rPr>
              <w:t xml:space="preserve"> d’activités associatives</w:t>
            </w:r>
          </w:p>
        </w:tc>
        <w:tc>
          <w:tcPr>
            <w:tcW w:w="2248" w:type="dxa"/>
            <w:vMerge/>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14:paraId="7EB6A5B3" w14:textId="0FE03F20" w:rsidR="00680007" w:rsidRPr="004F523A" w:rsidRDefault="00680007" w:rsidP="00680007">
            <w:pPr>
              <w:widowControl/>
              <w:tabs>
                <w:tab w:val="left" w:pos="156"/>
              </w:tabs>
              <w:cnfStyle w:val="000000100000" w:firstRow="0" w:lastRow="0" w:firstColumn="0" w:lastColumn="0" w:oddVBand="0" w:evenVBand="0" w:oddHBand="1" w:evenHBand="0" w:firstRowFirstColumn="0" w:firstRowLastColumn="0" w:lastRowFirstColumn="0" w:lastRowLastColumn="0"/>
              <w:rPr>
                <w:sz w:val="20"/>
                <w:szCs w:val="20"/>
              </w:rPr>
            </w:pPr>
          </w:p>
        </w:tc>
        <w:tc>
          <w:tcPr>
            <w:tcW w:w="2485" w:type="dxa"/>
            <w:vMerge/>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14:paraId="105224D8" w14:textId="56903298" w:rsidR="00680007" w:rsidRPr="006577AE" w:rsidRDefault="00680007" w:rsidP="000462BF">
            <w:pPr>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680007" w:rsidRPr="006577AE" w14:paraId="45F6672E" w14:textId="77777777" w:rsidTr="00B54EFC">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BFBFBF" w:themeFill="background1" w:themeFillShade="BF"/>
          </w:tcPr>
          <w:p w14:paraId="0650D32B" w14:textId="77777777" w:rsidR="002F6FE4" w:rsidRPr="00B54EFC" w:rsidRDefault="002F6FE4" w:rsidP="00B54EFC">
            <w:pPr>
              <w:jc w:val="center"/>
              <w:rPr>
                <w:rFonts w:cs="Arial"/>
                <w:b w:val="0"/>
                <w:bCs w:val="0"/>
                <w:color w:val="FFFFFF" w:themeColor="background1"/>
                <w:sz w:val="18"/>
                <w:szCs w:val="18"/>
              </w:rPr>
            </w:pPr>
          </w:p>
          <w:p w14:paraId="5655518A" w14:textId="77777777" w:rsidR="002F6FE4" w:rsidRPr="00B54EFC" w:rsidRDefault="002F6FE4" w:rsidP="00B54EFC">
            <w:pPr>
              <w:jc w:val="center"/>
              <w:rPr>
                <w:rFonts w:cs="Arial"/>
                <w:b w:val="0"/>
                <w:bCs w:val="0"/>
                <w:color w:val="FFFFFF" w:themeColor="background1"/>
                <w:sz w:val="18"/>
                <w:szCs w:val="18"/>
              </w:rPr>
            </w:pPr>
          </w:p>
          <w:p w14:paraId="078499F7" w14:textId="65C1C953" w:rsidR="00680007" w:rsidRPr="00B54EFC" w:rsidRDefault="00680007" w:rsidP="00B54EFC">
            <w:pPr>
              <w:jc w:val="center"/>
              <w:rPr>
                <w:rFonts w:cs="Arial"/>
                <w:color w:val="FFFFFF" w:themeColor="background1"/>
                <w:sz w:val="18"/>
                <w:szCs w:val="18"/>
              </w:rPr>
            </w:pPr>
            <w:r w:rsidRPr="00B54EFC">
              <w:rPr>
                <w:rFonts w:cs="Arial"/>
                <w:color w:val="FFFFFF" w:themeColor="background1"/>
                <w:sz w:val="18"/>
                <w:szCs w:val="18"/>
              </w:rPr>
              <w:t>Médaille d’argent</w:t>
            </w:r>
          </w:p>
        </w:tc>
        <w:tc>
          <w:tcPr>
            <w:tcW w:w="3118"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BFBFBF" w:themeFill="background1" w:themeFillShade="BF"/>
          </w:tcPr>
          <w:p w14:paraId="60E78831" w14:textId="78B9A73B" w:rsidR="00EB49F6" w:rsidRPr="00B54EFC" w:rsidRDefault="002F6FE4" w:rsidP="00EB49F6">
            <w:pPr>
              <w:widowControl/>
              <w:numPr>
                <w:ilvl w:val="0"/>
                <w:numId w:val="14"/>
              </w:numPr>
              <w:tabs>
                <w:tab w:val="left" w:pos="156"/>
              </w:tabs>
              <w:ind w:left="156" w:hanging="156"/>
              <w:cnfStyle w:val="000000000000" w:firstRow="0" w:lastRow="0" w:firstColumn="0" w:lastColumn="0" w:oddVBand="0" w:evenVBand="0" w:oddHBand="0" w:evenHBand="0" w:firstRowFirstColumn="0" w:firstRowLastColumn="0" w:lastRowFirstColumn="0" w:lastRowLastColumn="0"/>
              <w:rPr>
                <w:color w:val="FFFFFF" w:themeColor="background1"/>
                <w:sz w:val="18"/>
                <w:szCs w:val="18"/>
              </w:rPr>
            </w:pPr>
            <w:r w:rsidRPr="00B54EFC">
              <w:rPr>
                <w:rFonts w:cs="Arial"/>
                <w:bCs/>
                <w:color w:val="FFFFFF" w:themeColor="background1"/>
                <w:sz w:val="18"/>
                <w:szCs w:val="18"/>
              </w:rPr>
              <w:t>Ê</w:t>
            </w:r>
            <w:r w:rsidR="00680007" w:rsidRPr="00B54EFC">
              <w:rPr>
                <w:rFonts w:cs="Arial"/>
                <w:bCs/>
                <w:color w:val="FFFFFF" w:themeColor="background1"/>
                <w:sz w:val="18"/>
                <w:szCs w:val="18"/>
              </w:rPr>
              <w:t>tre majeur(e)</w:t>
            </w:r>
          </w:p>
          <w:p w14:paraId="0D5DD9E8" w14:textId="77777777" w:rsidR="00E84A6B" w:rsidRPr="00E84A6B" w:rsidRDefault="00EB49F6" w:rsidP="00EB49F6">
            <w:pPr>
              <w:widowControl/>
              <w:numPr>
                <w:ilvl w:val="0"/>
                <w:numId w:val="14"/>
              </w:numPr>
              <w:tabs>
                <w:tab w:val="left" w:pos="156"/>
              </w:tabs>
              <w:ind w:left="156" w:hanging="156"/>
              <w:cnfStyle w:val="000000000000" w:firstRow="0" w:lastRow="0" w:firstColumn="0" w:lastColumn="0" w:oddVBand="0" w:evenVBand="0" w:oddHBand="0" w:evenHBand="0" w:firstRowFirstColumn="0" w:firstRowLastColumn="0" w:lastRowFirstColumn="0" w:lastRowLastColumn="0"/>
              <w:rPr>
                <w:color w:val="FFFFFF" w:themeColor="background1"/>
                <w:sz w:val="18"/>
                <w:szCs w:val="18"/>
              </w:rPr>
            </w:pPr>
            <w:r w:rsidRPr="00B54EFC">
              <w:rPr>
                <w:rFonts w:cs="Arial"/>
                <w:b/>
                <w:color w:val="FFFFFF" w:themeColor="background1"/>
                <w:sz w:val="18"/>
                <w:szCs w:val="18"/>
                <w:u w:val="single"/>
              </w:rPr>
              <w:t>Au moins 10 ans</w:t>
            </w:r>
            <w:r w:rsidRPr="00B54EFC">
              <w:rPr>
                <w:rFonts w:cs="Arial"/>
                <w:b/>
                <w:color w:val="FFFFFF" w:themeColor="background1"/>
                <w:sz w:val="18"/>
                <w:szCs w:val="18"/>
              </w:rPr>
              <w:t xml:space="preserve"> d’ancienneté</w:t>
            </w:r>
            <w:r w:rsidRPr="00B54EFC">
              <w:rPr>
                <w:rFonts w:cs="Arial"/>
                <w:bCs/>
                <w:color w:val="FFFFFF" w:themeColor="background1"/>
                <w:sz w:val="18"/>
                <w:szCs w:val="18"/>
              </w:rPr>
              <w:t xml:space="preserve"> d’activités associatives </w:t>
            </w:r>
          </w:p>
          <w:p w14:paraId="0513605E" w14:textId="362D1DB1" w:rsidR="00EB49F6" w:rsidRPr="00B54EFC" w:rsidRDefault="00E84A6B" w:rsidP="00EB49F6">
            <w:pPr>
              <w:widowControl/>
              <w:numPr>
                <w:ilvl w:val="0"/>
                <w:numId w:val="14"/>
              </w:numPr>
              <w:tabs>
                <w:tab w:val="left" w:pos="156"/>
              </w:tabs>
              <w:ind w:left="156" w:hanging="156"/>
              <w:cnfStyle w:val="000000000000" w:firstRow="0" w:lastRow="0" w:firstColumn="0" w:lastColumn="0" w:oddVBand="0" w:evenVBand="0" w:oddHBand="0" w:evenHBand="0" w:firstRowFirstColumn="0" w:firstRowLastColumn="0" w:lastRowFirstColumn="0" w:lastRowLastColumn="0"/>
              <w:rPr>
                <w:color w:val="FFFFFF" w:themeColor="background1"/>
                <w:sz w:val="18"/>
                <w:szCs w:val="18"/>
              </w:rPr>
            </w:pPr>
            <w:r>
              <w:rPr>
                <w:rFonts w:cs="Arial"/>
                <w:bCs/>
                <w:color w:val="FFFFFF" w:themeColor="background1"/>
                <w:sz w:val="18"/>
                <w:szCs w:val="18"/>
              </w:rPr>
              <w:t>P</w:t>
            </w:r>
            <w:r w:rsidR="00EB49F6" w:rsidRPr="00B54EFC">
              <w:rPr>
                <w:rFonts w:cs="Arial"/>
                <w:bCs/>
                <w:color w:val="FFFFFF" w:themeColor="background1"/>
                <w:sz w:val="18"/>
                <w:szCs w:val="18"/>
              </w:rPr>
              <w:t>ossession de la médaille de bronze depuis 4 ans ou plus</w:t>
            </w:r>
          </w:p>
        </w:tc>
        <w:tc>
          <w:tcPr>
            <w:tcW w:w="2248" w:type="dxa"/>
            <w:vMerge/>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14:paraId="53649C23" w14:textId="41234079" w:rsidR="00680007" w:rsidRPr="004F523A" w:rsidRDefault="00680007" w:rsidP="00680007">
            <w:pPr>
              <w:widowControl/>
              <w:tabs>
                <w:tab w:val="left" w:pos="156"/>
              </w:tabs>
              <w:cnfStyle w:val="000000000000" w:firstRow="0" w:lastRow="0" w:firstColumn="0" w:lastColumn="0" w:oddVBand="0" w:evenVBand="0" w:oddHBand="0" w:evenHBand="0" w:firstRowFirstColumn="0" w:firstRowLastColumn="0" w:lastRowFirstColumn="0" w:lastRowLastColumn="0"/>
              <w:rPr>
                <w:sz w:val="20"/>
                <w:szCs w:val="20"/>
              </w:rPr>
            </w:pPr>
          </w:p>
        </w:tc>
        <w:tc>
          <w:tcPr>
            <w:tcW w:w="2485" w:type="dxa"/>
            <w:vMerge/>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14:paraId="55C6C813" w14:textId="77777777" w:rsidR="00680007" w:rsidRPr="006577AE" w:rsidRDefault="00680007" w:rsidP="000462BF">
            <w:pP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680007" w:rsidRPr="006577AE" w14:paraId="79A71B4E" w14:textId="77777777" w:rsidTr="00B54E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FFC000"/>
          </w:tcPr>
          <w:p w14:paraId="29EEF73F" w14:textId="77777777" w:rsidR="002F6FE4" w:rsidRPr="00B54EFC" w:rsidRDefault="002F6FE4" w:rsidP="00B54EFC">
            <w:pPr>
              <w:jc w:val="center"/>
              <w:rPr>
                <w:rFonts w:cs="Arial"/>
                <w:b w:val="0"/>
                <w:bCs w:val="0"/>
                <w:color w:val="FFFFFF" w:themeColor="background1"/>
                <w:sz w:val="18"/>
                <w:szCs w:val="18"/>
              </w:rPr>
            </w:pPr>
          </w:p>
          <w:p w14:paraId="62F0A579" w14:textId="77777777" w:rsidR="002F6FE4" w:rsidRPr="00B54EFC" w:rsidRDefault="002F6FE4" w:rsidP="00B54EFC">
            <w:pPr>
              <w:jc w:val="center"/>
              <w:rPr>
                <w:rFonts w:cs="Arial"/>
                <w:b w:val="0"/>
                <w:bCs w:val="0"/>
                <w:color w:val="FFFFFF" w:themeColor="background1"/>
                <w:sz w:val="18"/>
                <w:szCs w:val="18"/>
              </w:rPr>
            </w:pPr>
          </w:p>
          <w:p w14:paraId="283CF097" w14:textId="4F9003DA" w:rsidR="00680007" w:rsidRPr="00B54EFC" w:rsidRDefault="00680007" w:rsidP="00B54EFC">
            <w:pPr>
              <w:jc w:val="center"/>
              <w:rPr>
                <w:rFonts w:cs="Arial"/>
                <w:color w:val="FFFFFF" w:themeColor="background1"/>
                <w:sz w:val="18"/>
                <w:szCs w:val="18"/>
              </w:rPr>
            </w:pPr>
            <w:r w:rsidRPr="00B54EFC">
              <w:rPr>
                <w:rFonts w:cs="Arial"/>
                <w:color w:val="FFFFFF" w:themeColor="background1"/>
                <w:sz w:val="18"/>
                <w:szCs w:val="18"/>
              </w:rPr>
              <w:t>Médaille d’or</w:t>
            </w:r>
          </w:p>
        </w:tc>
        <w:tc>
          <w:tcPr>
            <w:tcW w:w="3118"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FFC000"/>
          </w:tcPr>
          <w:p w14:paraId="4DF4700F" w14:textId="23BFB0F2" w:rsidR="00EB49F6" w:rsidRPr="00B54EFC" w:rsidRDefault="002F6FE4" w:rsidP="00EB49F6">
            <w:pPr>
              <w:widowControl/>
              <w:numPr>
                <w:ilvl w:val="0"/>
                <w:numId w:val="14"/>
              </w:numPr>
              <w:tabs>
                <w:tab w:val="left" w:pos="156"/>
              </w:tabs>
              <w:ind w:left="156" w:hanging="156"/>
              <w:cnfStyle w:val="000000100000" w:firstRow="0" w:lastRow="0" w:firstColumn="0" w:lastColumn="0" w:oddVBand="0" w:evenVBand="0" w:oddHBand="1" w:evenHBand="0" w:firstRowFirstColumn="0" w:firstRowLastColumn="0" w:lastRowFirstColumn="0" w:lastRowLastColumn="0"/>
              <w:rPr>
                <w:color w:val="FFFFFF" w:themeColor="background1"/>
                <w:sz w:val="18"/>
                <w:szCs w:val="18"/>
              </w:rPr>
            </w:pPr>
            <w:r w:rsidRPr="00B54EFC">
              <w:rPr>
                <w:rFonts w:cs="Arial"/>
                <w:bCs/>
                <w:color w:val="FFFFFF" w:themeColor="background1"/>
                <w:sz w:val="18"/>
                <w:szCs w:val="18"/>
              </w:rPr>
              <w:t>Ê</w:t>
            </w:r>
            <w:r w:rsidR="00680007" w:rsidRPr="00B54EFC">
              <w:rPr>
                <w:rFonts w:cs="Arial"/>
                <w:bCs/>
                <w:color w:val="FFFFFF" w:themeColor="background1"/>
                <w:sz w:val="18"/>
                <w:szCs w:val="18"/>
              </w:rPr>
              <w:t>tre majeur(e)</w:t>
            </w:r>
          </w:p>
          <w:p w14:paraId="0C6A040C" w14:textId="77777777" w:rsidR="00E84A6B" w:rsidRPr="00E84A6B" w:rsidRDefault="00EB49F6" w:rsidP="00EB49F6">
            <w:pPr>
              <w:widowControl/>
              <w:numPr>
                <w:ilvl w:val="0"/>
                <w:numId w:val="14"/>
              </w:numPr>
              <w:tabs>
                <w:tab w:val="left" w:pos="156"/>
              </w:tabs>
              <w:ind w:left="156" w:hanging="156"/>
              <w:cnfStyle w:val="000000100000" w:firstRow="0" w:lastRow="0" w:firstColumn="0" w:lastColumn="0" w:oddVBand="0" w:evenVBand="0" w:oddHBand="1" w:evenHBand="0" w:firstRowFirstColumn="0" w:firstRowLastColumn="0" w:lastRowFirstColumn="0" w:lastRowLastColumn="0"/>
              <w:rPr>
                <w:color w:val="FFFFFF" w:themeColor="background1"/>
                <w:sz w:val="18"/>
                <w:szCs w:val="18"/>
              </w:rPr>
            </w:pPr>
            <w:r w:rsidRPr="00B54EFC">
              <w:rPr>
                <w:rFonts w:cs="Arial"/>
                <w:b/>
                <w:color w:val="FFFFFF" w:themeColor="background1"/>
                <w:sz w:val="18"/>
                <w:szCs w:val="18"/>
                <w:u w:val="single"/>
              </w:rPr>
              <w:t>Au moins 15 ans</w:t>
            </w:r>
            <w:r w:rsidRPr="00B54EFC">
              <w:rPr>
                <w:rFonts w:cs="Arial"/>
                <w:b/>
                <w:color w:val="FFFFFF" w:themeColor="background1"/>
                <w:sz w:val="18"/>
                <w:szCs w:val="18"/>
              </w:rPr>
              <w:t xml:space="preserve"> d’ancienneté</w:t>
            </w:r>
            <w:r w:rsidRPr="00B54EFC">
              <w:rPr>
                <w:rFonts w:cs="Arial"/>
                <w:bCs/>
                <w:color w:val="FFFFFF" w:themeColor="background1"/>
                <w:sz w:val="18"/>
                <w:szCs w:val="18"/>
              </w:rPr>
              <w:t xml:space="preserve"> d’activités associatives </w:t>
            </w:r>
          </w:p>
          <w:p w14:paraId="4B273F3E" w14:textId="77777777" w:rsidR="00E84A6B" w:rsidRPr="00E84A6B" w:rsidRDefault="00E84A6B" w:rsidP="00EB49F6">
            <w:pPr>
              <w:widowControl/>
              <w:numPr>
                <w:ilvl w:val="0"/>
                <w:numId w:val="14"/>
              </w:numPr>
              <w:tabs>
                <w:tab w:val="left" w:pos="156"/>
              </w:tabs>
              <w:ind w:left="156" w:hanging="156"/>
              <w:cnfStyle w:val="000000100000" w:firstRow="0" w:lastRow="0" w:firstColumn="0" w:lastColumn="0" w:oddVBand="0" w:evenVBand="0" w:oddHBand="1" w:evenHBand="0" w:firstRowFirstColumn="0" w:firstRowLastColumn="0" w:lastRowFirstColumn="0" w:lastRowLastColumn="0"/>
              <w:rPr>
                <w:color w:val="FFFFFF" w:themeColor="background1"/>
                <w:sz w:val="18"/>
                <w:szCs w:val="18"/>
              </w:rPr>
            </w:pPr>
            <w:r>
              <w:rPr>
                <w:rFonts w:cs="Arial"/>
                <w:bCs/>
                <w:color w:val="FFFFFF" w:themeColor="background1"/>
                <w:sz w:val="18"/>
                <w:szCs w:val="18"/>
              </w:rPr>
              <w:t>P</w:t>
            </w:r>
            <w:r w:rsidR="00EB49F6" w:rsidRPr="00B54EFC">
              <w:rPr>
                <w:rFonts w:cs="Arial"/>
                <w:bCs/>
                <w:color w:val="FFFFFF" w:themeColor="background1"/>
                <w:sz w:val="18"/>
                <w:szCs w:val="18"/>
              </w:rPr>
              <w:t xml:space="preserve">ossession de la médaille </w:t>
            </w:r>
          </w:p>
          <w:p w14:paraId="44E68B00" w14:textId="7BD8E71D" w:rsidR="00EB49F6" w:rsidRPr="00B54EFC" w:rsidRDefault="00EB49F6" w:rsidP="00E84A6B">
            <w:pPr>
              <w:widowControl/>
              <w:tabs>
                <w:tab w:val="left" w:pos="156"/>
              </w:tabs>
              <w:ind w:left="156"/>
              <w:cnfStyle w:val="000000100000" w:firstRow="0" w:lastRow="0" w:firstColumn="0" w:lastColumn="0" w:oddVBand="0" w:evenVBand="0" w:oddHBand="1" w:evenHBand="0" w:firstRowFirstColumn="0" w:firstRowLastColumn="0" w:lastRowFirstColumn="0" w:lastRowLastColumn="0"/>
              <w:rPr>
                <w:color w:val="FFFFFF" w:themeColor="background1"/>
                <w:sz w:val="18"/>
                <w:szCs w:val="18"/>
              </w:rPr>
            </w:pPr>
            <w:proofErr w:type="gramStart"/>
            <w:r w:rsidRPr="00B54EFC">
              <w:rPr>
                <w:rFonts w:cs="Arial"/>
                <w:bCs/>
                <w:color w:val="FFFFFF" w:themeColor="background1"/>
                <w:sz w:val="18"/>
                <w:szCs w:val="18"/>
              </w:rPr>
              <w:t>d’argent</w:t>
            </w:r>
            <w:proofErr w:type="gramEnd"/>
            <w:r w:rsidRPr="00B54EFC">
              <w:rPr>
                <w:rFonts w:cs="Arial"/>
                <w:bCs/>
                <w:color w:val="FFFFFF" w:themeColor="background1"/>
                <w:sz w:val="18"/>
                <w:szCs w:val="18"/>
              </w:rPr>
              <w:t xml:space="preserve"> depuis 5 ans ou plus</w:t>
            </w:r>
          </w:p>
        </w:tc>
        <w:tc>
          <w:tcPr>
            <w:tcW w:w="2248" w:type="dxa"/>
            <w:vMerge/>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14:paraId="5B6F570A" w14:textId="3508CC6C" w:rsidR="00680007" w:rsidRPr="004F523A" w:rsidRDefault="00680007" w:rsidP="00680007">
            <w:pPr>
              <w:widowControl/>
              <w:tabs>
                <w:tab w:val="left" w:pos="156"/>
              </w:tabs>
              <w:cnfStyle w:val="000000100000" w:firstRow="0" w:lastRow="0" w:firstColumn="0" w:lastColumn="0" w:oddVBand="0" w:evenVBand="0" w:oddHBand="1" w:evenHBand="0" w:firstRowFirstColumn="0" w:firstRowLastColumn="0" w:lastRowFirstColumn="0" w:lastRowLastColumn="0"/>
              <w:rPr>
                <w:sz w:val="20"/>
                <w:szCs w:val="20"/>
              </w:rPr>
            </w:pPr>
          </w:p>
        </w:tc>
        <w:tc>
          <w:tcPr>
            <w:tcW w:w="2485" w:type="dxa"/>
            <w:vMerge/>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14:paraId="596B04E1" w14:textId="77777777" w:rsidR="00680007" w:rsidRPr="006577AE" w:rsidRDefault="00680007" w:rsidP="000462BF">
            <w:pPr>
              <w:cnfStyle w:val="000000100000" w:firstRow="0" w:lastRow="0" w:firstColumn="0" w:lastColumn="0" w:oddVBand="0" w:evenVBand="0" w:oddHBand="1" w:evenHBand="0" w:firstRowFirstColumn="0" w:firstRowLastColumn="0" w:lastRowFirstColumn="0" w:lastRowLastColumn="0"/>
              <w:rPr>
                <w:rFonts w:cs="Arial"/>
                <w:sz w:val="20"/>
                <w:szCs w:val="20"/>
              </w:rPr>
            </w:pPr>
          </w:p>
        </w:tc>
      </w:tr>
    </w:tbl>
    <w:p w14:paraId="56136A2E" w14:textId="77777777" w:rsidR="00CB6AF8" w:rsidRPr="001E5A85" w:rsidRDefault="00CB6AF8" w:rsidP="00BA6B60">
      <w:pPr>
        <w:jc w:val="both"/>
        <w:rPr>
          <w:rFonts w:eastAsia="Times New Roman" w:cs="Times New Roman"/>
          <w:color w:val="943634" w:themeColor="accent2" w:themeShade="BF"/>
          <w:sz w:val="16"/>
          <w:szCs w:val="16"/>
          <w:lang w:bidi="ar-SA"/>
        </w:rPr>
      </w:pPr>
    </w:p>
    <w:p w14:paraId="1C55A85E" w14:textId="744A00F3" w:rsidR="0042561C" w:rsidRPr="003411A5" w:rsidRDefault="0042561C" w:rsidP="00BA6B60">
      <w:pPr>
        <w:jc w:val="both"/>
        <w:rPr>
          <w:rFonts w:cs="Calibri"/>
          <w:color w:val="943634" w:themeColor="accent2" w:themeShade="BF"/>
          <w:sz w:val="18"/>
          <w:szCs w:val="18"/>
        </w:rPr>
      </w:pPr>
      <w:r w:rsidRPr="003411A5">
        <w:rPr>
          <w:rFonts w:eastAsia="Times New Roman" w:cs="Times New Roman"/>
          <w:color w:val="943634" w:themeColor="accent2" w:themeShade="BF"/>
          <w:sz w:val="18"/>
          <w:szCs w:val="18"/>
          <w:lang w:bidi="ar-SA"/>
        </w:rPr>
        <w:t>La détermination de l’ancienneté tient compte des services militaires et assimilés accomplis en temps de paix ou de guerre et des éventuelles bonifications d’ancienneté afférentes</w:t>
      </w:r>
      <w:r w:rsidR="002F6FE4">
        <w:rPr>
          <w:rFonts w:eastAsia="Times New Roman" w:cs="Times New Roman"/>
          <w:color w:val="943634" w:themeColor="accent2" w:themeShade="BF"/>
          <w:sz w:val="18"/>
          <w:szCs w:val="18"/>
          <w:lang w:bidi="ar-SA"/>
        </w:rPr>
        <w:t>,</w:t>
      </w:r>
      <w:r w:rsidRPr="003411A5">
        <w:rPr>
          <w:rFonts w:eastAsia="Times New Roman" w:cs="Times New Roman"/>
          <w:color w:val="943634" w:themeColor="accent2" w:themeShade="BF"/>
          <w:sz w:val="18"/>
          <w:szCs w:val="18"/>
          <w:lang w:bidi="ar-SA"/>
        </w:rPr>
        <w:t xml:space="preserve"> ainsi que des services accomplis au titre du service civique dans une association.</w:t>
      </w:r>
    </w:p>
    <w:p w14:paraId="29E4BDDA" w14:textId="77777777" w:rsidR="00B54EFC" w:rsidRPr="00CB6AF8" w:rsidRDefault="00B54EFC" w:rsidP="00BA6B60">
      <w:pPr>
        <w:jc w:val="both"/>
        <w:rPr>
          <w:rFonts w:cs="Calibri"/>
          <w:b/>
          <w:bCs/>
          <w:color w:val="FF0000"/>
          <w:sz w:val="8"/>
          <w:szCs w:val="8"/>
        </w:rPr>
      </w:pPr>
    </w:p>
    <w:p w14:paraId="7DFFF15F" w14:textId="225ECCD5" w:rsidR="001E3CF4" w:rsidRPr="003411A5" w:rsidRDefault="00BA6B60" w:rsidP="00BA6B60">
      <w:pPr>
        <w:jc w:val="both"/>
        <w:rPr>
          <w:rFonts w:cs="Arial"/>
          <w:color w:val="FF0000"/>
          <w:sz w:val="18"/>
          <w:szCs w:val="18"/>
        </w:rPr>
      </w:pPr>
      <w:r w:rsidRPr="003411A5">
        <w:rPr>
          <w:rFonts w:cs="Calibri"/>
          <w:b/>
          <w:bCs/>
          <w:color w:val="FF0000"/>
          <w:sz w:val="18"/>
          <w:szCs w:val="18"/>
        </w:rPr>
        <w:t>ATTENTION</w:t>
      </w:r>
      <w:r w:rsidRPr="003411A5">
        <w:rPr>
          <w:rFonts w:ascii="Calibri" w:hAnsi="Calibri" w:cs="Calibri"/>
          <w:color w:val="FF0000"/>
          <w:sz w:val="18"/>
          <w:szCs w:val="18"/>
        </w:rPr>
        <w:t> </w:t>
      </w:r>
      <w:r w:rsidRPr="003411A5">
        <w:rPr>
          <w:rFonts w:cs="Calibri"/>
          <w:color w:val="FF0000"/>
          <w:sz w:val="18"/>
          <w:szCs w:val="18"/>
        </w:rPr>
        <w:t>:</w:t>
      </w:r>
      <w:r w:rsidR="008468A0" w:rsidRPr="003411A5">
        <w:rPr>
          <w:rFonts w:cs="Calibri"/>
          <w:color w:val="FF0000"/>
          <w:sz w:val="18"/>
          <w:szCs w:val="18"/>
        </w:rPr>
        <w:t xml:space="preserve"> en règle générale, et hormis pour la lettre de félicitations et la médaille de bronze, il faut être titulaire de l’échelon précédent pour pouvoir accéder à l’échelon supérieur.</w:t>
      </w:r>
    </w:p>
    <w:p w14:paraId="507E6F89" w14:textId="3E074C32" w:rsidR="00877905" w:rsidRPr="001E5A85" w:rsidRDefault="00877905" w:rsidP="00866349">
      <w:pPr>
        <w:outlineLvl w:val="0"/>
        <w:rPr>
          <w:rFonts w:cs="Arial"/>
          <w:caps/>
          <w:sz w:val="16"/>
          <w:szCs w:val="16"/>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4"/>
        <w:gridCol w:w="4984"/>
      </w:tblGrid>
      <w:tr w:rsidR="00FC3A02" w14:paraId="2A7F5AB1" w14:textId="77777777" w:rsidTr="00C25022">
        <w:tc>
          <w:tcPr>
            <w:tcW w:w="4984" w:type="dxa"/>
          </w:tcPr>
          <w:p w14:paraId="3077A57E" w14:textId="4BD96256" w:rsidR="002F6FE4" w:rsidRDefault="00FC3A02" w:rsidP="00B54EFC">
            <w:pPr>
              <w:outlineLvl w:val="0"/>
              <w:rPr>
                <w:rFonts w:cs="Arial"/>
                <w:b/>
                <w:sz w:val="18"/>
                <w:szCs w:val="18"/>
              </w:rPr>
            </w:pPr>
            <w:r w:rsidRPr="00C25022">
              <w:rPr>
                <w:rFonts w:cs="Arial"/>
                <w:b/>
                <w:sz w:val="18"/>
                <w:szCs w:val="18"/>
              </w:rPr>
              <w:t xml:space="preserve">Document à retourner </w:t>
            </w:r>
            <w:r w:rsidRPr="00C25022">
              <w:rPr>
                <w:rFonts w:cs="Arial"/>
                <w:b/>
                <w:sz w:val="18"/>
                <w:szCs w:val="18"/>
                <w:u w:val="single"/>
              </w:rPr>
              <w:t xml:space="preserve">dûment </w:t>
            </w:r>
            <w:proofErr w:type="gramStart"/>
            <w:r w:rsidRPr="00C25022">
              <w:rPr>
                <w:rFonts w:cs="Arial"/>
                <w:b/>
                <w:sz w:val="18"/>
                <w:szCs w:val="18"/>
                <w:u w:val="single"/>
              </w:rPr>
              <w:t>complété</w:t>
            </w:r>
            <w:proofErr w:type="gramEnd"/>
            <w:r w:rsidR="00D61765">
              <w:rPr>
                <w:rFonts w:cs="Arial"/>
                <w:b/>
                <w:sz w:val="18"/>
                <w:szCs w:val="18"/>
              </w:rPr>
              <w:t xml:space="preserve"> </w:t>
            </w:r>
          </w:p>
          <w:p w14:paraId="30881294" w14:textId="77777777" w:rsidR="002F6FE4" w:rsidRPr="00136AC0" w:rsidRDefault="00D61765" w:rsidP="00B54EFC">
            <w:pPr>
              <w:pStyle w:val="Paragraphedeliste"/>
              <w:numPr>
                <w:ilvl w:val="0"/>
                <w:numId w:val="23"/>
              </w:numPr>
              <w:ind w:left="177" w:hanging="177"/>
              <w:outlineLvl w:val="0"/>
              <w:rPr>
                <w:rFonts w:cs="Arial"/>
                <w:b/>
                <w:i/>
                <w:iCs/>
                <w:sz w:val="18"/>
                <w:szCs w:val="18"/>
              </w:rPr>
            </w:pPr>
            <w:proofErr w:type="gramStart"/>
            <w:r w:rsidRPr="00136AC0">
              <w:rPr>
                <w:rFonts w:cs="Arial"/>
                <w:b/>
                <w:i/>
                <w:iCs/>
                <w:sz w:val="18"/>
                <w:szCs w:val="18"/>
              </w:rPr>
              <w:t>soit</w:t>
            </w:r>
            <w:proofErr w:type="gramEnd"/>
            <w:r w:rsidRPr="00136AC0">
              <w:rPr>
                <w:rFonts w:cs="Arial"/>
                <w:b/>
                <w:i/>
                <w:iCs/>
                <w:sz w:val="18"/>
                <w:szCs w:val="18"/>
              </w:rPr>
              <w:t xml:space="preserve"> par mail </w:t>
            </w:r>
            <w:r w:rsidR="002F6FE4" w:rsidRPr="00136AC0">
              <w:rPr>
                <w:rFonts w:cs="Arial"/>
                <w:b/>
                <w:i/>
                <w:iCs/>
                <w:sz w:val="18"/>
                <w:szCs w:val="18"/>
              </w:rPr>
              <w:t xml:space="preserve">(contacts </w:t>
            </w:r>
            <w:r w:rsidRPr="00136AC0">
              <w:rPr>
                <w:rFonts w:cs="Arial"/>
                <w:b/>
                <w:i/>
                <w:iCs/>
                <w:sz w:val="18"/>
                <w:szCs w:val="18"/>
              </w:rPr>
              <w:t>ci-dessous</w:t>
            </w:r>
            <w:r w:rsidR="002F6FE4" w:rsidRPr="00136AC0">
              <w:rPr>
                <w:rFonts w:cs="Arial"/>
                <w:b/>
                <w:i/>
                <w:iCs/>
                <w:sz w:val="18"/>
                <w:szCs w:val="18"/>
              </w:rPr>
              <w:t>)</w:t>
            </w:r>
          </w:p>
          <w:p w14:paraId="1440B280" w14:textId="2A80C389" w:rsidR="002F6FE4" w:rsidRPr="00B54EFC" w:rsidRDefault="00D61765" w:rsidP="00B54EFC">
            <w:pPr>
              <w:pStyle w:val="Paragraphedeliste"/>
              <w:numPr>
                <w:ilvl w:val="0"/>
                <w:numId w:val="23"/>
              </w:numPr>
              <w:ind w:left="177" w:hanging="177"/>
              <w:outlineLvl w:val="0"/>
              <w:rPr>
                <w:rFonts w:cs="Arial"/>
                <w:b/>
                <w:sz w:val="18"/>
                <w:szCs w:val="18"/>
              </w:rPr>
            </w:pPr>
            <w:proofErr w:type="gramStart"/>
            <w:r w:rsidRPr="00136AC0">
              <w:rPr>
                <w:rFonts w:cs="Arial"/>
                <w:b/>
                <w:i/>
                <w:iCs/>
                <w:sz w:val="18"/>
                <w:szCs w:val="18"/>
              </w:rPr>
              <w:t>soit</w:t>
            </w:r>
            <w:proofErr w:type="gramEnd"/>
            <w:r w:rsidRPr="00136AC0">
              <w:rPr>
                <w:rFonts w:cs="Arial"/>
                <w:b/>
                <w:i/>
                <w:iCs/>
                <w:sz w:val="18"/>
                <w:szCs w:val="18"/>
              </w:rPr>
              <w:t xml:space="preserve"> par courrier</w:t>
            </w:r>
            <w:r w:rsidR="00FC3A02" w:rsidRPr="00136AC0">
              <w:rPr>
                <w:rFonts w:ascii="Calibri" w:hAnsi="Calibri" w:cs="Calibri"/>
                <w:b/>
                <w:i/>
                <w:iCs/>
                <w:sz w:val="18"/>
                <w:szCs w:val="18"/>
              </w:rPr>
              <w:t> </w:t>
            </w:r>
            <w:r w:rsidR="00FC3A02" w:rsidRPr="00136AC0">
              <w:rPr>
                <w:rFonts w:cs="Arial"/>
                <w:b/>
                <w:i/>
                <w:iCs/>
                <w:sz w:val="18"/>
                <w:szCs w:val="18"/>
              </w:rPr>
              <w:t>:</w:t>
            </w:r>
          </w:p>
        </w:tc>
        <w:tc>
          <w:tcPr>
            <w:tcW w:w="4984" w:type="dxa"/>
          </w:tcPr>
          <w:p w14:paraId="4F06B9F4" w14:textId="77777777" w:rsidR="00B54EFC" w:rsidRDefault="00FC3A02" w:rsidP="00C25022">
            <w:pPr>
              <w:jc w:val="center"/>
              <w:outlineLvl w:val="0"/>
              <w:rPr>
                <w:rFonts w:cs="Arial"/>
                <w:sz w:val="18"/>
                <w:szCs w:val="18"/>
              </w:rPr>
            </w:pPr>
            <w:r w:rsidRPr="00C25022">
              <w:rPr>
                <w:rFonts w:cs="Arial"/>
                <w:sz w:val="18"/>
                <w:szCs w:val="18"/>
                <w:u w:val="single"/>
              </w:rPr>
              <w:t>Date limite de transmission des dossiers</w:t>
            </w:r>
            <w:r w:rsidRPr="002F6FE4">
              <w:rPr>
                <w:rFonts w:cs="Arial"/>
                <w:sz w:val="18"/>
                <w:szCs w:val="18"/>
              </w:rPr>
              <w:t xml:space="preserve"> </w:t>
            </w:r>
          </w:p>
          <w:p w14:paraId="110C9366" w14:textId="5018B270" w:rsidR="00FC3A02" w:rsidRPr="00C25022" w:rsidRDefault="00FC3A02" w:rsidP="00C25022">
            <w:pPr>
              <w:jc w:val="center"/>
              <w:outlineLvl w:val="0"/>
              <w:rPr>
                <w:rFonts w:cs="Arial"/>
                <w:caps/>
                <w:sz w:val="18"/>
                <w:szCs w:val="18"/>
              </w:rPr>
            </w:pPr>
            <w:proofErr w:type="gramStart"/>
            <w:r w:rsidRPr="002F6FE4">
              <w:rPr>
                <w:rFonts w:cs="Arial"/>
                <w:b/>
                <w:bCs/>
                <w:sz w:val="18"/>
                <w:szCs w:val="18"/>
              </w:rPr>
              <w:t>à</w:t>
            </w:r>
            <w:proofErr w:type="gramEnd"/>
            <w:r w:rsidRPr="002F6FE4">
              <w:rPr>
                <w:rFonts w:cs="Arial"/>
                <w:b/>
                <w:bCs/>
                <w:sz w:val="18"/>
                <w:szCs w:val="18"/>
              </w:rPr>
              <w:t xml:space="preserve"> la DRAJES</w:t>
            </w:r>
            <w:r w:rsidRPr="002F6FE4">
              <w:rPr>
                <w:rFonts w:ascii="Calibri" w:hAnsi="Calibri" w:cs="Calibri"/>
                <w:b/>
                <w:bCs/>
                <w:sz w:val="18"/>
                <w:szCs w:val="18"/>
              </w:rPr>
              <w:t> </w:t>
            </w:r>
          </w:p>
        </w:tc>
      </w:tr>
      <w:tr w:rsidR="00FC3A02" w14:paraId="14577568" w14:textId="77777777" w:rsidTr="00C25022">
        <w:tc>
          <w:tcPr>
            <w:tcW w:w="4984" w:type="dxa"/>
          </w:tcPr>
          <w:p w14:paraId="705F85DF" w14:textId="77777777" w:rsidR="00136AC0" w:rsidRPr="00136AC0" w:rsidRDefault="00136AC0" w:rsidP="00B54EFC">
            <w:pPr>
              <w:outlineLvl w:val="0"/>
              <w:rPr>
                <w:rFonts w:cs="Arial"/>
                <w:bCs/>
                <w:sz w:val="8"/>
                <w:szCs w:val="8"/>
              </w:rPr>
            </w:pPr>
          </w:p>
          <w:p w14:paraId="3E5FD884" w14:textId="2B54D441" w:rsidR="00FC3A02" w:rsidRPr="00C25022" w:rsidRDefault="00FC3A02" w:rsidP="00B54EFC">
            <w:pPr>
              <w:outlineLvl w:val="0"/>
              <w:rPr>
                <w:rFonts w:cs="Arial"/>
                <w:bCs/>
                <w:sz w:val="18"/>
                <w:szCs w:val="18"/>
              </w:rPr>
            </w:pPr>
            <w:r w:rsidRPr="00C25022">
              <w:rPr>
                <w:rFonts w:cs="Arial"/>
                <w:bCs/>
                <w:sz w:val="18"/>
                <w:szCs w:val="18"/>
              </w:rPr>
              <w:t xml:space="preserve">DRAJES Normandie - Pôle </w:t>
            </w:r>
            <w:r w:rsidR="00D61765">
              <w:rPr>
                <w:rFonts w:cs="Arial"/>
                <w:bCs/>
                <w:sz w:val="18"/>
                <w:szCs w:val="18"/>
              </w:rPr>
              <w:t xml:space="preserve">Jeunesse et </w:t>
            </w:r>
            <w:r w:rsidRPr="00C25022">
              <w:rPr>
                <w:rFonts w:cs="Arial"/>
                <w:bCs/>
                <w:sz w:val="18"/>
                <w:szCs w:val="18"/>
              </w:rPr>
              <w:t>Sports</w:t>
            </w:r>
          </w:p>
          <w:p w14:paraId="2B4AC7DE" w14:textId="2EBBEA8B" w:rsidR="00A21F61" w:rsidRDefault="00FC3A02" w:rsidP="00B54EFC">
            <w:pPr>
              <w:outlineLvl w:val="0"/>
              <w:rPr>
                <w:rFonts w:cs="Arial"/>
                <w:bCs/>
                <w:sz w:val="18"/>
                <w:szCs w:val="18"/>
              </w:rPr>
            </w:pPr>
            <w:r w:rsidRPr="00C25022">
              <w:rPr>
                <w:rFonts w:cs="Arial"/>
                <w:bCs/>
                <w:sz w:val="18"/>
                <w:szCs w:val="18"/>
              </w:rPr>
              <w:t xml:space="preserve">2, place Jean </w:t>
            </w:r>
            <w:proofErr w:type="spellStart"/>
            <w:r w:rsidRPr="00C25022">
              <w:rPr>
                <w:rFonts w:cs="Arial"/>
                <w:bCs/>
                <w:sz w:val="18"/>
                <w:szCs w:val="18"/>
              </w:rPr>
              <w:t>Nouzille</w:t>
            </w:r>
            <w:proofErr w:type="spellEnd"/>
            <w:r w:rsidR="00B609A0">
              <w:rPr>
                <w:rFonts w:cs="Arial"/>
                <w:bCs/>
                <w:sz w:val="18"/>
                <w:szCs w:val="18"/>
              </w:rPr>
              <w:t xml:space="preserve">  </w:t>
            </w:r>
          </w:p>
          <w:p w14:paraId="72C6F956" w14:textId="6CD796E9" w:rsidR="00FC3A02" w:rsidRPr="00C25022" w:rsidRDefault="00FC3A02" w:rsidP="00B54EFC">
            <w:pPr>
              <w:outlineLvl w:val="0"/>
              <w:rPr>
                <w:rFonts w:cs="Arial"/>
                <w:caps/>
                <w:sz w:val="18"/>
                <w:szCs w:val="18"/>
              </w:rPr>
            </w:pPr>
            <w:r w:rsidRPr="00C25022">
              <w:rPr>
                <w:rFonts w:cs="Arial"/>
                <w:bCs/>
                <w:sz w:val="18"/>
                <w:szCs w:val="18"/>
              </w:rPr>
              <w:t>14050 C</w:t>
            </w:r>
            <w:r w:rsidR="00136AC0">
              <w:rPr>
                <w:rFonts w:cs="Arial"/>
                <w:bCs/>
                <w:sz w:val="18"/>
                <w:szCs w:val="18"/>
              </w:rPr>
              <w:t>AEN</w:t>
            </w:r>
            <w:r w:rsidRPr="00C25022">
              <w:rPr>
                <w:rFonts w:cs="Arial"/>
                <w:bCs/>
                <w:sz w:val="18"/>
                <w:szCs w:val="18"/>
              </w:rPr>
              <w:t xml:space="preserve"> C</w:t>
            </w:r>
            <w:r w:rsidR="00136AC0">
              <w:rPr>
                <w:rFonts w:cs="Arial"/>
                <w:bCs/>
                <w:sz w:val="18"/>
                <w:szCs w:val="18"/>
              </w:rPr>
              <w:t>edex</w:t>
            </w:r>
            <w:r w:rsidRPr="00C25022">
              <w:rPr>
                <w:rFonts w:cs="Arial"/>
                <w:bCs/>
                <w:sz w:val="18"/>
                <w:szCs w:val="18"/>
              </w:rPr>
              <w:t xml:space="preserve"> 4</w:t>
            </w:r>
          </w:p>
        </w:tc>
        <w:tc>
          <w:tcPr>
            <w:tcW w:w="4984" w:type="dxa"/>
          </w:tcPr>
          <w:p w14:paraId="6FFDAFE3" w14:textId="0BC91632" w:rsidR="00FC3A02" w:rsidRPr="00C25022" w:rsidRDefault="00FC3A02" w:rsidP="001E5A85">
            <w:pPr>
              <w:jc w:val="right"/>
              <w:outlineLvl w:val="0"/>
              <w:rPr>
                <w:rFonts w:cs="Arial"/>
                <w:sz w:val="18"/>
                <w:szCs w:val="18"/>
              </w:rPr>
            </w:pPr>
            <w:r w:rsidRPr="00C25022">
              <w:rPr>
                <w:rFonts w:cs="Arial"/>
                <w:sz w:val="18"/>
                <w:szCs w:val="18"/>
              </w:rPr>
              <w:t xml:space="preserve">Pour la promotion du </w:t>
            </w:r>
            <w:r w:rsidRPr="00585290">
              <w:rPr>
                <w:rFonts w:cs="Arial"/>
                <w:b/>
                <w:bCs/>
                <w:sz w:val="18"/>
                <w:szCs w:val="18"/>
              </w:rPr>
              <w:t>1</w:t>
            </w:r>
            <w:r w:rsidRPr="00585290">
              <w:rPr>
                <w:rFonts w:cs="Arial"/>
                <w:b/>
                <w:bCs/>
                <w:sz w:val="18"/>
                <w:szCs w:val="18"/>
                <w:vertAlign w:val="superscript"/>
              </w:rPr>
              <w:t>er</w:t>
            </w:r>
            <w:r w:rsidRPr="00585290">
              <w:rPr>
                <w:rFonts w:cs="Arial"/>
                <w:b/>
                <w:bCs/>
                <w:sz w:val="18"/>
                <w:szCs w:val="18"/>
              </w:rPr>
              <w:t xml:space="preserve"> janvier</w:t>
            </w:r>
            <w:r w:rsidR="00CB6AF8">
              <w:rPr>
                <w:rFonts w:cs="Arial"/>
                <w:b/>
                <w:bCs/>
                <w:sz w:val="18"/>
                <w:szCs w:val="18"/>
              </w:rPr>
              <w:t xml:space="preserve"> : </w:t>
            </w:r>
            <w:r w:rsidRPr="00585290">
              <w:rPr>
                <w:rFonts w:cs="Arial"/>
                <w:b/>
                <w:bCs/>
                <w:color w:val="FFFFFF" w:themeColor="background1"/>
                <w:sz w:val="18"/>
                <w:szCs w:val="18"/>
                <w:highlight w:val="red"/>
              </w:rPr>
              <w:t xml:space="preserve">31 août </w:t>
            </w:r>
            <w:r w:rsidR="00585290" w:rsidRPr="00585290">
              <w:rPr>
                <w:rFonts w:cs="Arial"/>
                <w:b/>
                <w:bCs/>
                <w:color w:val="FFFFFF" w:themeColor="background1"/>
                <w:sz w:val="18"/>
                <w:szCs w:val="18"/>
                <w:highlight w:val="red"/>
              </w:rPr>
              <w:t xml:space="preserve">année </w:t>
            </w:r>
            <w:r w:rsidRPr="00585290">
              <w:rPr>
                <w:rFonts w:cs="Arial"/>
                <w:b/>
                <w:bCs/>
                <w:color w:val="FFFFFF" w:themeColor="background1"/>
                <w:sz w:val="18"/>
                <w:szCs w:val="18"/>
                <w:highlight w:val="red"/>
              </w:rPr>
              <w:t>N-1</w:t>
            </w:r>
          </w:p>
          <w:p w14:paraId="56584B8E" w14:textId="213B0646" w:rsidR="00FC3A02" w:rsidRPr="00C25022" w:rsidRDefault="00FC3A02" w:rsidP="001E5A85">
            <w:pPr>
              <w:jc w:val="right"/>
              <w:outlineLvl w:val="0"/>
              <w:rPr>
                <w:rFonts w:cs="Arial"/>
                <w:caps/>
                <w:sz w:val="18"/>
                <w:szCs w:val="18"/>
              </w:rPr>
            </w:pPr>
            <w:r w:rsidRPr="00C25022">
              <w:rPr>
                <w:rFonts w:cs="Arial"/>
                <w:sz w:val="18"/>
                <w:szCs w:val="18"/>
              </w:rPr>
              <w:t xml:space="preserve">Pour la promotion du </w:t>
            </w:r>
            <w:r w:rsidRPr="00585290">
              <w:rPr>
                <w:rFonts w:cs="Arial"/>
                <w:b/>
                <w:bCs/>
                <w:sz w:val="18"/>
                <w:szCs w:val="18"/>
              </w:rPr>
              <w:t>14 juillet</w:t>
            </w:r>
            <w:r w:rsidR="00CB6AF8">
              <w:rPr>
                <w:rFonts w:cs="Arial"/>
                <w:b/>
                <w:bCs/>
                <w:sz w:val="18"/>
                <w:szCs w:val="18"/>
              </w:rPr>
              <w:t xml:space="preserve"> </w:t>
            </w:r>
            <w:r w:rsidR="002F6FE4" w:rsidRPr="00CB6AF8">
              <w:rPr>
                <w:rFonts w:cs="Arial"/>
                <w:b/>
                <w:bCs/>
                <w:sz w:val="18"/>
                <w:szCs w:val="18"/>
              </w:rPr>
              <w:t>:</w:t>
            </w:r>
            <w:r w:rsidRPr="00C25022">
              <w:rPr>
                <w:rFonts w:cs="Arial"/>
                <w:sz w:val="18"/>
                <w:szCs w:val="18"/>
              </w:rPr>
              <w:t xml:space="preserve"> </w:t>
            </w:r>
            <w:r w:rsidRPr="00585290">
              <w:rPr>
                <w:rFonts w:cs="Arial"/>
                <w:b/>
                <w:bCs/>
                <w:color w:val="FFFFFF" w:themeColor="background1"/>
                <w:sz w:val="18"/>
                <w:szCs w:val="18"/>
                <w:highlight w:val="red"/>
              </w:rPr>
              <w:t>1</w:t>
            </w:r>
            <w:r w:rsidRPr="00585290">
              <w:rPr>
                <w:rFonts w:cs="Arial"/>
                <w:b/>
                <w:bCs/>
                <w:color w:val="FFFFFF" w:themeColor="background1"/>
                <w:sz w:val="18"/>
                <w:szCs w:val="18"/>
                <w:highlight w:val="red"/>
                <w:vertAlign w:val="superscript"/>
              </w:rPr>
              <w:t>er</w:t>
            </w:r>
            <w:r w:rsidRPr="00585290">
              <w:rPr>
                <w:rFonts w:cs="Arial"/>
                <w:b/>
                <w:bCs/>
                <w:color w:val="FFFFFF" w:themeColor="background1"/>
                <w:sz w:val="18"/>
                <w:szCs w:val="18"/>
                <w:highlight w:val="red"/>
              </w:rPr>
              <w:t xml:space="preserve"> mars </w:t>
            </w:r>
            <w:r w:rsidR="00585290" w:rsidRPr="00585290">
              <w:rPr>
                <w:rFonts w:cs="Arial"/>
                <w:b/>
                <w:bCs/>
                <w:color w:val="FFFFFF" w:themeColor="background1"/>
                <w:sz w:val="18"/>
                <w:szCs w:val="18"/>
                <w:highlight w:val="red"/>
              </w:rPr>
              <w:t xml:space="preserve">année </w:t>
            </w:r>
            <w:r w:rsidRPr="00585290">
              <w:rPr>
                <w:rFonts w:cs="Arial"/>
                <w:b/>
                <w:bCs/>
                <w:color w:val="FFFFFF" w:themeColor="background1"/>
                <w:sz w:val="18"/>
                <w:szCs w:val="18"/>
                <w:highlight w:val="red"/>
              </w:rPr>
              <w:t>N</w:t>
            </w:r>
          </w:p>
        </w:tc>
      </w:tr>
    </w:tbl>
    <w:p w14:paraId="2EC797A8" w14:textId="77777777" w:rsidR="00680007" w:rsidRPr="005B2F7C" w:rsidRDefault="00680007" w:rsidP="00866349">
      <w:pPr>
        <w:rPr>
          <w:rFonts w:cs="Arial"/>
          <w:b/>
          <w:bCs/>
          <w:sz w:val="16"/>
          <w:szCs w:val="16"/>
        </w:rPr>
      </w:pPr>
    </w:p>
    <w:p w14:paraId="532C9EA5" w14:textId="77777777" w:rsidR="0086261E" w:rsidRPr="005B2F7C" w:rsidRDefault="0086261E" w:rsidP="0086261E">
      <w:pPr>
        <w:rPr>
          <w:rFonts w:cs="Arial"/>
          <w:sz w:val="16"/>
          <w:szCs w:val="16"/>
        </w:rPr>
        <w:sectPr w:rsidR="0086261E" w:rsidRPr="005B2F7C" w:rsidSect="005B2F7C">
          <w:headerReference w:type="default" r:id="rId8"/>
          <w:footerReference w:type="default" r:id="rId9"/>
          <w:pgSz w:w="11906" w:h="16838" w:code="9"/>
          <w:pgMar w:top="964" w:right="964" w:bottom="964" w:left="964" w:header="720" w:footer="262" w:gutter="0"/>
          <w:cols w:space="720"/>
          <w:formProt w:val="0"/>
          <w:docGrid w:linePitch="600" w:charSpace="36864"/>
        </w:sectPr>
      </w:pPr>
    </w:p>
    <w:tbl>
      <w:tblPr>
        <w:tblStyle w:val="Trameclaire-Accent1"/>
        <w:tblW w:w="0" w:type="auto"/>
        <w:tblLook w:val="04A0" w:firstRow="1" w:lastRow="0" w:firstColumn="1" w:lastColumn="0" w:noHBand="0" w:noVBand="1"/>
      </w:tblPr>
      <w:tblGrid>
        <w:gridCol w:w="9978"/>
      </w:tblGrid>
      <w:tr w:rsidR="00D50F46" w:rsidRPr="00877905" w14:paraId="2CEB257F" w14:textId="77777777" w:rsidTr="001009F5">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978" w:type="dxa"/>
            <w:tcBorders>
              <w:bottom w:val="nil"/>
            </w:tcBorders>
            <w:vAlign w:val="center"/>
          </w:tcPr>
          <w:p w14:paraId="00648FBE" w14:textId="7CAEA63E" w:rsidR="00D50F46" w:rsidRPr="00877905" w:rsidRDefault="00D50F46" w:rsidP="00866349">
            <w:pPr>
              <w:rPr>
                <w:rFonts w:cs="Arial"/>
              </w:rPr>
            </w:pPr>
            <w:r w:rsidRPr="00877905">
              <w:rPr>
                <w:rFonts w:cs="Arial"/>
              </w:rPr>
              <w:lastRenderedPageBreak/>
              <w:t>Distinction honorifique demandée pour</w:t>
            </w:r>
            <w:r w:rsidRPr="00877905">
              <w:rPr>
                <w:rFonts w:ascii="Calibri" w:hAnsi="Calibri" w:cs="Calibri"/>
              </w:rPr>
              <w:t> </w:t>
            </w:r>
            <w:r w:rsidRPr="00877905">
              <w:rPr>
                <w:rFonts w:cs="Arial"/>
              </w:rPr>
              <w:t>:</w:t>
            </w:r>
          </w:p>
        </w:tc>
      </w:tr>
      <w:tr w:rsidR="00D50F46" w:rsidRPr="00877905" w14:paraId="2732EE04" w14:textId="77777777" w:rsidTr="001009F5">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9978" w:type="dxa"/>
            <w:tcBorders>
              <w:top w:val="nil"/>
            </w:tcBorders>
            <w:vAlign w:val="center"/>
          </w:tcPr>
          <w:p w14:paraId="540A38D4" w14:textId="4ACD553F" w:rsidR="00D50F46" w:rsidRPr="00877905" w:rsidRDefault="00C805E9" w:rsidP="00866349">
            <w:pPr>
              <w:jc w:val="center"/>
              <w:rPr>
                <w:rFonts w:cs="Arial"/>
                <w:sz w:val="20"/>
                <w:szCs w:val="20"/>
              </w:rPr>
            </w:pPr>
            <w:sdt>
              <w:sdtPr>
                <w:rPr>
                  <w:sz w:val="20"/>
                  <w:szCs w:val="20"/>
                </w:rPr>
                <w:id w:val="664976615"/>
                <w14:checkbox>
                  <w14:checked w14:val="0"/>
                  <w14:checkedState w14:val="2612" w14:font="MS Gothic"/>
                  <w14:uncheckedState w14:val="2610" w14:font="MS Gothic"/>
                </w14:checkbox>
              </w:sdtPr>
              <w:sdtEndPr/>
              <w:sdtContent>
                <w:r w:rsidR="00136AC0">
                  <w:rPr>
                    <w:rFonts w:ascii="MS Gothic" w:eastAsia="MS Gothic" w:hAnsi="MS Gothic" w:hint="eastAsia"/>
                    <w:sz w:val="20"/>
                    <w:szCs w:val="20"/>
                  </w:rPr>
                  <w:t>☐</w:t>
                </w:r>
              </w:sdtContent>
            </w:sdt>
            <w:r w:rsidR="00FC5039" w:rsidRPr="00877905">
              <w:rPr>
                <w:rFonts w:cs="Arial"/>
                <w:sz w:val="20"/>
                <w:szCs w:val="20"/>
              </w:rPr>
              <w:t xml:space="preserve"> </w:t>
            </w:r>
            <w:r w:rsidR="00D50F46" w:rsidRPr="00877905">
              <w:rPr>
                <w:rFonts w:cs="Arial"/>
                <w:sz w:val="20"/>
                <w:szCs w:val="20"/>
              </w:rPr>
              <w:t>Madame</w:t>
            </w:r>
            <w:r w:rsidR="00866349">
              <w:rPr>
                <w:rFonts w:cs="Arial"/>
                <w:sz w:val="20"/>
                <w:szCs w:val="20"/>
              </w:rPr>
              <w:tab/>
            </w:r>
            <w:r w:rsidR="00866349">
              <w:rPr>
                <w:rFonts w:cs="Arial"/>
                <w:sz w:val="20"/>
                <w:szCs w:val="20"/>
              </w:rPr>
              <w:tab/>
            </w:r>
            <w:r w:rsidR="00D50F46" w:rsidRPr="00877905">
              <w:rPr>
                <w:rFonts w:cs="Arial"/>
                <w:sz w:val="20"/>
                <w:szCs w:val="20"/>
              </w:rPr>
              <w:tab/>
            </w:r>
            <w:r w:rsidR="00D50F46" w:rsidRPr="00877905">
              <w:rPr>
                <w:rFonts w:cs="Arial"/>
                <w:sz w:val="20"/>
                <w:szCs w:val="20"/>
              </w:rPr>
              <w:tab/>
            </w:r>
            <w:sdt>
              <w:sdtPr>
                <w:rPr>
                  <w:sz w:val="20"/>
                  <w:szCs w:val="20"/>
                </w:rPr>
                <w:id w:val="-829757839"/>
                <w14:checkbox>
                  <w14:checked w14:val="0"/>
                  <w14:checkedState w14:val="2612" w14:font="MS Gothic"/>
                  <w14:uncheckedState w14:val="2610" w14:font="MS Gothic"/>
                </w14:checkbox>
              </w:sdtPr>
              <w:sdtEndPr/>
              <w:sdtContent>
                <w:r w:rsidR="00585290">
                  <w:rPr>
                    <w:rFonts w:ascii="MS Gothic" w:eastAsia="MS Gothic" w:hAnsi="MS Gothic" w:hint="eastAsia"/>
                    <w:sz w:val="20"/>
                    <w:szCs w:val="20"/>
                  </w:rPr>
                  <w:t>☐</w:t>
                </w:r>
              </w:sdtContent>
            </w:sdt>
            <w:r w:rsidR="00FC5039" w:rsidRPr="00877905">
              <w:rPr>
                <w:rFonts w:cs="Arial"/>
                <w:sz w:val="20"/>
                <w:szCs w:val="20"/>
              </w:rPr>
              <w:t xml:space="preserve"> </w:t>
            </w:r>
            <w:r w:rsidR="00D50F46" w:rsidRPr="00877905">
              <w:rPr>
                <w:rFonts w:cs="Arial"/>
                <w:sz w:val="20"/>
                <w:szCs w:val="20"/>
              </w:rPr>
              <w:t>Monsieur</w:t>
            </w:r>
          </w:p>
        </w:tc>
      </w:tr>
      <w:tr w:rsidR="00D50F46" w:rsidRPr="00877905" w14:paraId="5D083EB9" w14:textId="77777777" w:rsidTr="00586415">
        <w:trPr>
          <w:trHeight w:val="506"/>
        </w:trPr>
        <w:tc>
          <w:tcPr>
            <w:cnfStyle w:val="001000000000" w:firstRow="0" w:lastRow="0" w:firstColumn="1" w:lastColumn="0" w:oddVBand="0" w:evenVBand="0" w:oddHBand="0" w:evenHBand="0" w:firstRowFirstColumn="0" w:firstRowLastColumn="0" w:lastRowFirstColumn="0" w:lastRowLastColumn="0"/>
            <w:tcW w:w="9978" w:type="dxa"/>
            <w:vAlign w:val="center"/>
          </w:tcPr>
          <w:p w14:paraId="67E1D07D" w14:textId="1F17046F" w:rsidR="00D50F46" w:rsidRPr="00877905" w:rsidRDefault="00D50F46" w:rsidP="00866349">
            <w:pPr>
              <w:rPr>
                <w:rFonts w:cs="Arial"/>
                <w:sz w:val="20"/>
                <w:szCs w:val="20"/>
              </w:rPr>
            </w:pPr>
            <w:r w:rsidRPr="00877905">
              <w:rPr>
                <w:rFonts w:cs="Arial"/>
                <w:sz w:val="20"/>
                <w:szCs w:val="20"/>
              </w:rPr>
              <w:t>NOM</w:t>
            </w:r>
            <w:r w:rsidRPr="00877905">
              <w:rPr>
                <w:rFonts w:ascii="Calibri" w:hAnsi="Calibri" w:cs="Calibri"/>
                <w:sz w:val="20"/>
                <w:szCs w:val="20"/>
              </w:rPr>
              <w:t> </w:t>
            </w:r>
            <w:r w:rsidRPr="00877905">
              <w:rPr>
                <w:rFonts w:cs="Arial"/>
                <w:sz w:val="20"/>
                <w:szCs w:val="20"/>
              </w:rPr>
              <w:t>:</w:t>
            </w:r>
          </w:p>
        </w:tc>
      </w:tr>
      <w:tr w:rsidR="00435CE1" w:rsidRPr="00877905" w14:paraId="4E39DE4F" w14:textId="77777777" w:rsidTr="00586415">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9978" w:type="dxa"/>
            <w:vAlign w:val="center"/>
          </w:tcPr>
          <w:p w14:paraId="35FD3729" w14:textId="305B21A3" w:rsidR="00435CE1" w:rsidRPr="00877905" w:rsidRDefault="00435CE1" w:rsidP="00866349">
            <w:pPr>
              <w:rPr>
                <w:rFonts w:cs="Arial"/>
                <w:sz w:val="20"/>
                <w:szCs w:val="20"/>
              </w:rPr>
            </w:pPr>
            <w:r w:rsidRPr="00877905">
              <w:rPr>
                <w:rFonts w:cs="Arial"/>
                <w:sz w:val="20"/>
                <w:szCs w:val="20"/>
              </w:rPr>
              <w:t xml:space="preserve">Nom de jeune fille </w:t>
            </w:r>
            <w:r w:rsidRPr="00136AC0">
              <w:rPr>
                <w:rFonts w:cs="Arial"/>
                <w:b w:val="0"/>
                <w:bCs w:val="0"/>
                <w:sz w:val="16"/>
                <w:szCs w:val="16"/>
              </w:rPr>
              <w:t>(le cas échéant)</w:t>
            </w:r>
            <w:r w:rsidRPr="00136AC0">
              <w:rPr>
                <w:rFonts w:ascii="Calibri" w:hAnsi="Calibri" w:cs="Calibri"/>
                <w:sz w:val="16"/>
                <w:szCs w:val="16"/>
              </w:rPr>
              <w:t> </w:t>
            </w:r>
            <w:r w:rsidRPr="00136AC0">
              <w:rPr>
                <w:rFonts w:cs="Arial"/>
                <w:sz w:val="16"/>
                <w:szCs w:val="16"/>
              </w:rPr>
              <w:t>:</w:t>
            </w:r>
          </w:p>
        </w:tc>
      </w:tr>
      <w:tr w:rsidR="00435CE1" w:rsidRPr="00877905" w14:paraId="5540B074" w14:textId="77777777" w:rsidTr="00586415">
        <w:trPr>
          <w:trHeight w:val="506"/>
        </w:trPr>
        <w:tc>
          <w:tcPr>
            <w:cnfStyle w:val="001000000000" w:firstRow="0" w:lastRow="0" w:firstColumn="1" w:lastColumn="0" w:oddVBand="0" w:evenVBand="0" w:oddHBand="0" w:evenHBand="0" w:firstRowFirstColumn="0" w:firstRowLastColumn="0" w:lastRowFirstColumn="0" w:lastRowLastColumn="0"/>
            <w:tcW w:w="9978" w:type="dxa"/>
            <w:vAlign w:val="center"/>
          </w:tcPr>
          <w:p w14:paraId="1543632F" w14:textId="586D36E2" w:rsidR="00435CE1" w:rsidRPr="00877905" w:rsidRDefault="00435CE1" w:rsidP="00866349">
            <w:pPr>
              <w:rPr>
                <w:rFonts w:cs="Arial"/>
                <w:sz w:val="20"/>
                <w:szCs w:val="20"/>
              </w:rPr>
            </w:pPr>
            <w:r w:rsidRPr="00877905">
              <w:rPr>
                <w:rFonts w:cs="Arial"/>
                <w:sz w:val="20"/>
                <w:szCs w:val="20"/>
              </w:rPr>
              <w:t>Prénoms</w:t>
            </w:r>
            <w:r w:rsidRPr="00877905">
              <w:rPr>
                <w:rFonts w:ascii="Calibri" w:hAnsi="Calibri" w:cs="Calibri"/>
                <w:sz w:val="20"/>
                <w:szCs w:val="20"/>
              </w:rPr>
              <w:t> </w:t>
            </w:r>
            <w:r w:rsidRPr="00877905">
              <w:rPr>
                <w:rFonts w:cs="Arial"/>
                <w:sz w:val="20"/>
                <w:szCs w:val="20"/>
              </w:rPr>
              <w:t>:</w:t>
            </w:r>
          </w:p>
        </w:tc>
      </w:tr>
      <w:tr w:rsidR="00866349" w:rsidRPr="00877905" w14:paraId="50F0ECCA" w14:textId="77777777" w:rsidTr="00586415">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9978" w:type="dxa"/>
            <w:vAlign w:val="center"/>
          </w:tcPr>
          <w:p w14:paraId="2CD05F9E" w14:textId="2171957C" w:rsidR="00866349" w:rsidRPr="00877905" w:rsidRDefault="00866349" w:rsidP="00866349">
            <w:pPr>
              <w:rPr>
                <w:rFonts w:cs="Arial"/>
                <w:sz w:val="20"/>
                <w:szCs w:val="20"/>
              </w:rPr>
            </w:pPr>
            <w:r w:rsidRPr="00877905">
              <w:rPr>
                <w:rFonts w:cs="Arial"/>
                <w:sz w:val="20"/>
                <w:szCs w:val="20"/>
              </w:rPr>
              <w:t>Date de naissance</w:t>
            </w:r>
            <w:r w:rsidRPr="00C52710">
              <w:rPr>
                <w:rFonts w:cs="Arial"/>
                <w:b w:val="0"/>
                <w:bCs w:val="0"/>
                <w:sz w:val="20"/>
                <w:szCs w:val="20"/>
              </w:rPr>
              <w:t xml:space="preserve"> </w:t>
            </w:r>
            <w:r w:rsidRPr="00136AC0">
              <w:rPr>
                <w:rFonts w:cs="Arial"/>
                <w:b w:val="0"/>
                <w:bCs w:val="0"/>
                <w:sz w:val="16"/>
                <w:szCs w:val="16"/>
              </w:rPr>
              <w:t>(jj/mm/</w:t>
            </w:r>
            <w:proofErr w:type="spellStart"/>
            <w:r w:rsidRPr="00136AC0">
              <w:rPr>
                <w:rFonts w:cs="Arial"/>
                <w:b w:val="0"/>
                <w:bCs w:val="0"/>
                <w:sz w:val="16"/>
                <w:szCs w:val="16"/>
              </w:rPr>
              <w:t>aaaa</w:t>
            </w:r>
            <w:proofErr w:type="spellEnd"/>
            <w:r w:rsidRPr="00136AC0">
              <w:rPr>
                <w:rFonts w:cs="Arial"/>
                <w:b w:val="0"/>
                <w:bCs w:val="0"/>
                <w:sz w:val="16"/>
                <w:szCs w:val="16"/>
              </w:rPr>
              <w:t>)</w:t>
            </w:r>
            <w:r w:rsidRPr="00136AC0">
              <w:rPr>
                <w:rFonts w:ascii="Calibri" w:hAnsi="Calibri" w:cs="Calibri"/>
                <w:sz w:val="16"/>
                <w:szCs w:val="16"/>
              </w:rPr>
              <w:t> </w:t>
            </w:r>
            <w:r w:rsidRPr="00136AC0">
              <w:rPr>
                <w:rFonts w:cs="Arial"/>
                <w:sz w:val="16"/>
                <w:szCs w:val="16"/>
              </w:rPr>
              <w:t>:</w:t>
            </w:r>
          </w:p>
        </w:tc>
      </w:tr>
      <w:tr w:rsidR="00866349" w:rsidRPr="00877905" w14:paraId="64DB3469" w14:textId="77777777" w:rsidTr="00586415">
        <w:trPr>
          <w:trHeight w:val="506"/>
        </w:trPr>
        <w:tc>
          <w:tcPr>
            <w:cnfStyle w:val="001000000000" w:firstRow="0" w:lastRow="0" w:firstColumn="1" w:lastColumn="0" w:oddVBand="0" w:evenVBand="0" w:oddHBand="0" w:evenHBand="0" w:firstRowFirstColumn="0" w:firstRowLastColumn="0" w:lastRowFirstColumn="0" w:lastRowLastColumn="0"/>
            <w:tcW w:w="9978" w:type="dxa"/>
            <w:vAlign w:val="center"/>
          </w:tcPr>
          <w:p w14:paraId="31D076DE" w14:textId="77777777" w:rsidR="00866349" w:rsidRDefault="00866349" w:rsidP="00866349">
            <w:pPr>
              <w:rPr>
                <w:rFonts w:cs="Arial"/>
                <w:b w:val="0"/>
                <w:bCs w:val="0"/>
                <w:sz w:val="20"/>
                <w:szCs w:val="20"/>
              </w:rPr>
            </w:pPr>
            <w:r w:rsidRPr="00877905">
              <w:rPr>
                <w:rFonts w:cs="Arial"/>
                <w:sz w:val="20"/>
                <w:szCs w:val="20"/>
              </w:rPr>
              <w:t>Lieu de naissance</w:t>
            </w:r>
            <w:r w:rsidRPr="00877905">
              <w:rPr>
                <w:rFonts w:ascii="Calibri" w:hAnsi="Calibri" w:cs="Calibri"/>
                <w:sz w:val="20"/>
                <w:szCs w:val="20"/>
              </w:rPr>
              <w:t> </w:t>
            </w:r>
            <w:r w:rsidRPr="00877905">
              <w:rPr>
                <w:rFonts w:cs="Arial"/>
                <w:sz w:val="20"/>
                <w:szCs w:val="20"/>
              </w:rPr>
              <w:t>(ville* et pays) :</w:t>
            </w:r>
          </w:p>
          <w:p w14:paraId="668A5B3E" w14:textId="256CFE5D" w:rsidR="00866349" w:rsidRPr="00136AC0" w:rsidRDefault="00866349" w:rsidP="00866349">
            <w:pPr>
              <w:rPr>
                <w:rFonts w:cs="Arial"/>
                <w:i/>
                <w:iCs/>
                <w:sz w:val="16"/>
                <w:szCs w:val="16"/>
              </w:rPr>
            </w:pPr>
            <w:r w:rsidRPr="00136AC0">
              <w:rPr>
                <w:rFonts w:cs="Arial"/>
                <w:b w:val="0"/>
                <w:bCs w:val="0"/>
                <w:i/>
                <w:iCs/>
                <w:sz w:val="16"/>
                <w:szCs w:val="16"/>
              </w:rPr>
              <w:t>*Pour Paris, préciser l’arrondissement</w:t>
            </w:r>
          </w:p>
        </w:tc>
      </w:tr>
      <w:tr w:rsidR="00866349" w:rsidRPr="00877905" w14:paraId="79964F6A" w14:textId="77777777" w:rsidTr="00586415">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9978" w:type="dxa"/>
            <w:vAlign w:val="center"/>
          </w:tcPr>
          <w:p w14:paraId="10125417" w14:textId="77777777" w:rsidR="00866349" w:rsidRPr="00877905" w:rsidRDefault="00866349" w:rsidP="00866349">
            <w:pPr>
              <w:rPr>
                <w:rFonts w:cs="Arial"/>
                <w:sz w:val="20"/>
                <w:szCs w:val="20"/>
              </w:rPr>
            </w:pPr>
            <w:r w:rsidRPr="00877905">
              <w:rPr>
                <w:rFonts w:cs="Arial"/>
                <w:sz w:val="20"/>
                <w:szCs w:val="20"/>
              </w:rPr>
              <w:t>*Si un(e) candidat(e) est né(e) à l’étranger, préciser les noms et prénoms des 2 parents</w:t>
            </w:r>
            <w:r w:rsidRPr="00877905">
              <w:rPr>
                <w:rFonts w:ascii="Calibri" w:hAnsi="Calibri" w:cs="Calibri"/>
                <w:sz w:val="20"/>
                <w:szCs w:val="20"/>
              </w:rPr>
              <w:t> </w:t>
            </w:r>
            <w:r w:rsidRPr="00877905">
              <w:rPr>
                <w:rFonts w:cs="Arial"/>
                <w:sz w:val="20"/>
                <w:szCs w:val="20"/>
              </w:rPr>
              <w:t>:</w:t>
            </w:r>
          </w:p>
          <w:p w14:paraId="2A30B273" w14:textId="1D0DFEDC" w:rsidR="00866349" w:rsidRPr="00FE0411" w:rsidRDefault="00866349" w:rsidP="00311275">
            <w:pPr>
              <w:tabs>
                <w:tab w:val="left" w:pos="5670"/>
              </w:tabs>
              <w:rPr>
                <w:rFonts w:cs="Arial"/>
                <w:b w:val="0"/>
                <w:bCs w:val="0"/>
                <w:sz w:val="20"/>
                <w:szCs w:val="20"/>
              </w:rPr>
            </w:pPr>
            <w:r w:rsidRPr="00877905">
              <w:rPr>
                <w:rFonts w:cs="Arial"/>
                <w:sz w:val="20"/>
                <w:szCs w:val="20"/>
              </w:rPr>
              <w:t>Mère</w:t>
            </w:r>
            <w:r w:rsidR="001051E7">
              <w:rPr>
                <w:rFonts w:ascii="Calibri" w:hAnsi="Calibri" w:cs="Calibri"/>
                <w:sz w:val="20"/>
                <w:szCs w:val="20"/>
              </w:rPr>
              <w:t> </w:t>
            </w:r>
            <w:r w:rsidR="001051E7">
              <w:rPr>
                <w:rFonts w:cs="Arial"/>
                <w:sz w:val="20"/>
                <w:szCs w:val="20"/>
              </w:rPr>
              <w:t>: Nom de jeune fille</w:t>
            </w:r>
            <w:r w:rsidR="001051E7">
              <w:rPr>
                <w:rFonts w:ascii="Calibri" w:hAnsi="Calibri" w:cs="Calibri"/>
                <w:sz w:val="20"/>
                <w:szCs w:val="20"/>
              </w:rPr>
              <w:t> </w:t>
            </w:r>
            <w:r w:rsidR="001051E7">
              <w:rPr>
                <w:rFonts w:cs="Arial"/>
                <w:sz w:val="20"/>
                <w:szCs w:val="20"/>
              </w:rPr>
              <w:t xml:space="preserve">: </w:t>
            </w:r>
            <w:r w:rsidR="00311275">
              <w:rPr>
                <w:rFonts w:cs="Arial"/>
                <w:sz w:val="20"/>
                <w:szCs w:val="20"/>
              </w:rPr>
              <w:tab/>
            </w:r>
            <w:r w:rsidR="001051E7">
              <w:rPr>
                <w:rFonts w:cs="Arial"/>
                <w:sz w:val="20"/>
                <w:szCs w:val="20"/>
              </w:rPr>
              <w:t>Prénoms</w:t>
            </w:r>
            <w:r w:rsidR="001051E7">
              <w:rPr>
                <w:rFonts w:ascii="Calibri" w:hAnsi="Calibri" w:cs="Calibri"/>
                <w:sz w:val="20"/>
                <w:szCs w:val="20"/>
              </w:rPr>
              <w:t> </w:t>
            </w:r>
            <w:r w:rsidR="001051E7">
              <w:rPr>
                <w:rFonts w:cs="Arial"/>
                <w:sz w:val="20"/>
                <w:szCs w:val="20"/>
              </w:rPr>
              <w:t>:</w:t>
            </w:r>
            <w:r w:rsidR="00FE0411">
              <w:rPr>
                <w:rFonts w:cs="Arial"/>
                <w:sz w:val="20"/>
                <w:szCs w:val="20"/>
              </w:rPr>
              <w:t xml:space="preserve"> </w:t>
            </w:r>
          </w:p>
          <w:p w14:paraId="0F16D281" w14:textId="3CF6FAD7" w:rsidR="00866349" w:rsidRPr="00FE0411" w:rsidRDefault="00866349" w:rsidP="00311275">
            <w:pPr>
              <w:tabs>
                <w:tab w:val="left" w:pos="5670"/>
              </w:tabs>
              <w:rPr>
                <w:rFonts w:cs="Arial"/>
                <w:b w:val="0"/>
                <w:bCs w:val="0"/>
                <w:sz w:val="20"/>
                <w:szCs w:val="20"/>
              </w:rPr>
            </w:pPr>
            <w:r w:rsidRPr="00877905">
              <w:rPr>
                <w:rFonts w:cs="Arial"/>
                <w:sz w:val="20"/>
                <w:szCs w:val="20"/>
              </w:rPr>
              <w:t>Père</w:t>
            </w:r>
            <w:r w:rsidRPr="00877905">
              <w:rPr>
                <w:rFonts w:ascii="Calibri" w:hAnsi="Calibri" w:cs="Calibri"/>
                <w:sz w:val="20"/>
                <w:szCs w:val="20"/>
              </w:rPr>
              <w:t> </w:t>
            </w:r>
            <w:r w:rsidRPr="00877905">
              <w:rPr>
                <w:rFonts w:cs="Arial"/>
                <w:sz w:val="20"/>
                <w:szCs w:val="20"/>
              </w:rPr>
              <w:t>:</w:t>
            </w:r>
            <w:r w:rsidR="001051E7">
              <w:rPr>
                <w:rFonts w:cs="Arial"/>
                <w:sz w:val="20"/>
                <w:szCs w:val="20"/>
              </w:rPr>
              <w:t xml:space="preserve"> Nom</w:t>
            </w:r>
            <w:r w:rsidR="001051E7">
              <w:rPr>
                <w:rFonts w:ascii="Calibri" w:hAnsi="Calibri" w:cs="Calibri"/>
                <w:sz w:val="20"/>
                <w:szCs w:val="20"/>
              </w:rPr>
              <w:t> </w:t>
            </w:r>
            <w:r w:rsidR="001051E7">
              <w:rPr>
                <w:rFonts w:cs="Arial"/>
                <w:sz w:val="20"/>
                <w:szCs w:val="20"/>
              </w:rPr>
              <w:t xml:space="preserve">: </w:t>
            </w:r>
            <w:r w:rsidR="00311275">
              <w:rPr>
                <w:rFonts w:cs="Arial"/>
                <w:sz w:val="20"/>
                <w:szCs w:val="20"/>
              </w:rPr>
              <w:tab/>
            </w:r>
            <w:r w:rsidR="001051E7">
              <w:rPr>
                <w:rFonts w:cs="Arial"/>
                <w:sz w:val="20"/>
                <w:szCs w:val="20"/>
              </w:rPr>
              <w:t>Prénoms</w:t>
            </w:r>
            <w:r w:rsidR="001051E7">
              <w:rPr>
                <w:rFonts w:ascii="Calibri" w:hAnsi="Calibri" w:cs="Calibri"/>
                <w:sz w:val="20"/>
                <w:szCs w:val="20"/>
              </w:rPr>
              <w:t> </w:t>
            </w:r>
            <w:r w:rsidR="001051E7">
              <w:rPr>
                <w:rFonts w:cs="Arial"/>
                <w:sz w:val="20"/>
                <w:szCs w:val="20"/>
              </w:rPr>
              <w:t>:</w:t>
            </w:r>
            <w:r w:rsidR="00FE0411">
              <w:rPr>
                <w:rFonts w:cs="Arial"/>
                <w:sz w:val="20"/>
                <w:szCs w:val="20"/>
              </w:rPr>
              <w:t xml:space="preserve"> </w:t>
            </w:r>
          </w:p>
        </w:tc>
      </w:tr>
      <w:tr w:rsidR="00866349" w:rsidRPr="00877905" w14:paraId="000AA71D" w14:textId="77777777" w:rsidTr="00586415">
        <w:trPr>
          <w:trHeight w:val="506"/>
        </w:trPr>
        <w:tc>
          <w:tcPr>
            <w:cnfStyle w:val="001000000000" w:firstRow="0" w:lastRow="0" w:firstColumn="1" w:lastColumn="0" w:oddVBand="0" w:evenVBand="0" w:oddHBand="0" w:evenHBand="0" w:firstRowFirstColumn="0" w:firstRowLastColumn="0" w:lastRowFirstColumn="0" w:lastRowLastColumn="0"/>
            <w:tcW w:w="9978" w:type="dxa"/>
            <w:vAlign w:val="center"/>
          </w:tcPr>
          <w:p w14:paraId="45F26B49" w14:textId="27DE8234" w:rsidR="00866349" w:rsidRPr="00877905" w:rsidRDefault="00866349" w:rsidP="00866349">
            <w:pPr>
              <w:rPr>
                <w:rFonts w:cs="Arial"/>
                <w:sz w:val="20"/>
                <w:szCs w:val="20"/>
              </w:rPr>
            </w:pPr>
            <w:r w:rsidRPr="00877905">
              <w:rPr>
                <w:rFonts w:cs="Arial"/>
                <w:sz w:val="20"/>
                <w:szCs w:val="20"/>
              </w:rPr>
              <w:t>Nationalité</w:t>
            </w:r>
            <w:r w:rsidRPr="00877905">
              <w:rPr>
                <w:rFonts w:ascii="Calibri" w:hAnsi="Calibri" w:cs="Calibri"/>
                <w:sz w:val="20"/>
                <w:szCs w:val="20"/>
              </w:rPr>
              <w:t> </w:t>
            </w:r>
            <w:r w:rsidRPr="00877905">
              <w:rPr>
                <w:rFonts w:cs="Arial"/>
                <w:sz w:val="20"/>
                <w:szCs w:val="20"/>
              </w:rPr>
              <w:t>:</w:t>
            </w:r>
          </w:p>
        </w:tc>
      </w:tr>
      <w:tr w:rsidR="00D50F46" w:rsidRPr="00877905" w14:paraId="198A7ACB" w14:textId="77777777" w:rsidTr="00586415">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9978" w:type="dxa"/>
            <w:vAlign w:val="center"/>
          </w:tcPr>
          <w:p w14:paraId="64FEAEF3" w14:textId="5FA9C053" w:rsidR="00D50F46" w:rsidRPr="00877905" w:rsidRDefault="00D50F46" w:rsidP="00866349">
            <w:pPr>
              <w:rPr>
                <w:rFonts w:cs="Arial"/>
                <w:sz w:val="20"/>
                <w:szCs w:val="20"/>
              </w:rPr>
            </w:pPr>
            <w:r w:rsidRPr="00877905">
              <w:rPr>
                <w:rFonts w:cs="Arial"/>
                <w:sz w:val="20"/>
                <w:szCs w:val="20"/>
              </w:rPr>
              <w:t>Adresse</w:t>
            </w:r>
            <w:r w:rsidRPr="00877905">
              <w:rPr>
                <w:rFonts w:ascii="Calibri" w:hAnsi="Calibri" w:cs="Calibri"/>
                <w:sz w:val="20"/>
                <w:szCs w:val="20"/>
              </w:rPr>
              <w:t> </w:t>
            </w:r>
            <w:r w:rsidRPr="00877905">
              <w:rPr>
                <w:rFonts w:cs="Arial"/>
                <w:sz w:val="20"/>
                <w:szCs w:val="20"/>
              </w:rPr>
              <w:t>:</w:t>
            </w:r>
          </w:p>
        </w:tc>
      </w:tr>
      <w:tr w:rsidR="00435CE1" w:rsidRPr="00877905" w14:paraId="72FB4F6B" w14:textId="77777777" w:rsidTr="00586415">
        <w:trPr>
          <w:trHeight w:val="506"/>
        </w:trPr>
        <w:tc>
          <w:tcPr>
            <w:cnfStyle w:val="001000000000" w:firstRow="0" w:lastRow="0" w:firstColumn="1" w:lastColumn="0" w:oddVBand="0" w:evenVBand="0" w:oddHBand="0" w:evenHBand="0" w:firstRowFirstColumn="0" w:firstRowLastColumn="0" w:lastRowFirstColumn="0" w:lastRowLastColumn="0"/>
            <w:tcW w:w="9978" w:type="dxa"/>
            <w:vAlign w:val="center"/>
          </w:tcPr>
          <w:p w14:paraId="34CB369F" w14:textId="39E6E8B6" w:rsidR="00435CE1" w:rsidRPr="00877905" w:rsidRDefault="00435CE1" w:rsidP="00866349">
            <w:pPr>
              <w:rPr>
                <w:rFonts w:cs="Arial"/>
                <w:sz w:val="20"/>
                <w:szCs w:val="20"/>
              </w:rPr>
            </w:pPr>
            <w:r w:rsidRPr="00877905">
              <w:rPr>
                <w:rFonts w:cs="Arial"/>
                <w:sz w:val="20"/>
                <w:szCs w:val="20"/>
              </w:rPr>
              <w:t>Code postal</w:t>
            </w:r>
            <w:r w:rsidRPr="00877905">
              <w:rPr>
                <w:rFonts w:ascii="Calibri" w:hAnsi="Calibri" w:cs="Calibri"/>
                <w:sz w:val="20"/>
                <w:szCs w:val="20"/>
              </w:rPr>
              <w:t> </w:t>
            </w:r>
            <w:r w:rsidRPr="00877905">
              <w:rPr>
                <w:rFonts w:cs="Arial"/>
                <w:sz w:val="20"/>
                <w:szCs w:val="20"/>
              </w:rPr>
              <w:t>:</w:t>
            </w:r>
          </w:p>
        </w:tc>
      </w:tr>
      <w:tr w:rsidR="00435CE1" w:rsidRPr="00877905" w14:paraId="04A3728F" w14:textId="77777777" w:rsidTr="00586415">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9978" w:type="dxa"/>
            <w:vAlign w:val="center"/>
          </w:tcPr>
          <w:p w14:paraId="71527D72" w14:textId="0DBCF201" w:rsidR="00435CE1" w:rsidRPr="00877905" w:rsidRDefault="00435CE1" w:rsidP="00866349">
            <w:pPr>
              <w:rPr>
                <w:rFonts w:cs="Arial"/>
                <w:sz w:val="20"/>
                <w:szCs w:val="20"/>
              </w:rPr>
            </w:pPr>
            <w:r w:rsidRPr="00877905">
              <w:rPr>
                <w:rFonts w:cs="Arial"/>
                <w:sz w:val="20"/>
                <w:szCs w:val="20"/>
              </w:rPr>
              <w:t>Ville</w:t>
            </w:r>
            <w:r w:rsidRPr="00877905">
              <w:rPr>
                <w:rFonts w:ascii="Calibri" w:hAnsi="Calibri" w:cs="Calibri"/>
                <w:sz w:val="20"/>
                <w:szCs w:val="20"/>
              </w:rPr>
              <w:t> </w:t>
            </w:r>
            <w:r w:rsidRPr="00877905">
              <w:rPr>
                <w:rFonts w:cs="Arial"/>
                <w:sz w:val="20"/>
                <w:szCs w:val="20"/>
              </w:rPr>
              <w:t>:</w:t>
            </w:r>
          </w:p>
        </w:tc>
      </w:tr>
      <w:tr w:rsidR="00435CE1" w:rsidRPr="00877905" w14:paraId="3F0BFA2D" w14:textId="77777777" w:rsidTr="00586415">
        <w:trPr>
          <w:trHeight w:val="506"/>
        </w:trPr>
        <w:tc>
          <w:tcPr>
            <w:cnfStyle w:val="001000000000" w:firstRow="0" w:lastRow="0" w:firstColumn="1" w:lastColumn="0" w:oddVBand="0" w:evenVBand="0" w:oddHBand="0" w:evenHBand="0" w:firstRowFirstColumn="0" w:firstRowLastColumn="0" w:lastRowFirstColumn="0" w:lastRowLastColumn="0"/>
            <w:tcW w:w="9978" w:type="dxa"/>
            <w:vAlign w:val="center"/>
          </w:tcPr>
          <w:p w14:paraId="2F7BE4F9" w14:textId="5406EEE3" w:rsidR="00435CE1" w:rsidRPr="00877905" w:rsidRDefault="00435CE1" w:rsidP="00866349">
            <w:pPr>
              <w:rPr>
                <w:rFonts w:cs="Arial"/>
                <w:sz w:val="20"/>
                <w:szCs w:val="20"/>
              </w:rPr>
            </w:pPr>
            <w:r w:rsidRPr="00877905">
              <w:rPr>
                <w:rFonts w:cs="Arial"/>
                <w:sz w:val="20"/>
                <w:szCs w:val="20"/>
              </w:rPr>
              <w:t>Téléphone</w:t>
            </w:r>
            <w:r w:rsidRPr="00877905">
              <w:rPr>
                <w:rFonts w:ascii="Calibri" w:hAnsi="Calibri" w:cs="Calibri"/>
                <w:sz w:val="20"/>
                <w:szCs w:val="20"/>
              </w:rPr>
              <w:t> </w:t>
            </w:r>
            <w:r w:rsidRPr="00877905">
              <w:rPr>
                <w:rFonts w:cs="Arial"/>
                <w:sz w:val="20"/>
                <w:szCs w:val="20"/>
              </w:rPr>
              <w:t>:</w:t>
            </w:r>
          </w:p>
        </w:tc>
      </w:tr>
      <w:tr w:rsidR="00435CE1" w:rsidRPr="00877905" w14:paraId="51F467DB" w14:textId="77777777" w:rsidTr="00586415">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9978" w:type="dxa"/>
            <w:vAlign w:val="center"/>
          </w:tcPr>
          <w:p w14:paraId="1B1A106A" w14:textId="7C530459" w:rsidR="00435CE1" w:rsidRPr="00877905" w:rsidRDefault="00435CE1" w:rsidP="00866349">
            <w:pPr>
              <w:rPr>
                <w:rFonts w:cs="Arial"/>
                <w:sz w:val="20"/>
                <w:szCs w:val="20"/>
              </w:rPr>
            </w:pPr>
            <w:r w:rsidRPr="00877905">
              <w:rPr>
                <w:rFonts w:cs="Arial"/>
                <w:sz w:val="20"/>
                <w:szCs w:val="20"/>
              </w:rPr>
              <w:t>Courriel</w:t>
            </w:r>
            <w:r w:rsidRPr="00877905">
              <w:rPr>
                <w:rFonts w:ascii="Calibri" w:hAnsi="Calibri" w:cs="Calibri"/>
                <w:sz w:val="20"/>
                <w:szCs w:val="20"/>
              </w:rPr>
              <w:t> </w:t>
            </w:r>
            <w:r w:rsidRPr="00877905">
              <w:rPr>
                <w:rFonts w:cs="Arial"/>
                <w:sz w:val="20"/>
                <w:szCs w:val="20"/>
              </w:rPr>
              <w:t>:</w:t>
            </w:r>
          </w:p>
        </w:tc>
      </w:tr>
      <w:tr w:rsidR="00435CE1" w:rsidRPr="00877905" w14:paraId="76622080" w14:textId="77777777" w:rsidTr="00586415">
        <w:trPr>
          <w:trHeight w:val="506"/>
        </w:trPr>
        <w:tc>
          <w:tcPr>
            <w:cnfStyle w:val="001000000000" w:firstRow="0" w:lastRow="0" w:firstColumn="1" w:lastColumn="0" w:oddVBand="0" w:evenVBand="0" w:oddHBand="0" w:evenHBand="0" w:firstRowFirstColumn="0" w:firstRowLastColumn="0" w:lastRowFirstColumn="0" w:lastRowLastColumn="0"/>
            <w:tcW w:w="9978" w:type="dxa"/>
            <w:vAlign w:val="center"/>
          </w:tcPr>
          <w:p w14:paraId="7984CAB9" w14:textId="5ACB26C3" w:rsidR="00435CE1" w:rsidRPr="00877905" w:rsidRDefault="00435CE1" w:rsidP="00866349">
            <w:pPr>
              <w:rPr>
                <w:rFonts w:cs="Arial"/>
                <w:sz w:val="20"/>
                <w:szCs w:val="20"/>
              </w:rPr>
            </w:pPr>
            <w:r w:rsidRPr="00877905">
              <w:rPr>
                <w:rFonts w:cs="Arial"/>
                <w:sz w:val="20"/>
                <w:szCs w:val="20"/>
              </w:rPr>
              <w:t>Profession</w:t>
            </w:r>
            <w:r w:rsidRPr="00877905">
              <w:rPr>
                <w:rFonts w:ascii="Calibri" w:hAnsi="Calibri" w:cs="Calibri"/>
                <w:sz w:val="20"/>
                <w:szCs w:val="20"/>
              </w:rPr>
              <w:t> </w:t>
            </w:r>
            <w:r w:rsidRPr="00877905">
              <w:rPr>
                <w:rFonts w:cs="Arial"/>
                <w:sz w:val="20"/>
                <w:szCs w:val="20"/>
              </w:rPr>
              <w:t>:</w:t>
            </w:r>
          </w:p>
        </w:tc>
      </w:tr>
      <w:tr w:rsidR="006577AE" w:rsidRPr="00877905" w14:paraId="5E439955" w14:textId="77777777" w:rsidTr="00586415">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9978" w:type="dxa"/>
            <w:vAlign w:val="center"/>
          </w:tcPr>
          <w:p w14:paraId="75231759" w14:textId="73374712" w:rsidR="006577AE" w:rsidRPr="00877905" w:rsidRDefault="006577AE" w:rsidP="00866349">
            <w:pPr>
              <w:rPr>
                <w:rFonts w:cs="Arial"/>
                <w:sz w:val="20"/>
                <w:szCs w:val="20"/>
              </w:rPr>
            </w:pPr>
            <w:r w:rsidRPr="00FC5039">
              <w:rPr>
                <w:rFonts w:cs="Arial"/>
                <w:b w:val="0"/>
                <w:bCs w:val="0"/>
                <w:sz w:val="20"/>
                <w:szCs w:val="20"/>
              </w:rPr>
              <w:t>Le cas échéant,</w:t>
            </w:r>
            <w:r w:rsidRPr="00877905">
              <w:rPr>
                <w:rFonts w:cs="Arial"/>
                <w:sz w:val="20"/>
                <w:szCs w:val="20"/>
              </w:rPr>
              <w:t xml:space="preserve"> nom de l’employeur</w:t>
            </w:r>
            <w:r w:rsidRPr="00877905">
              <w:rPr>
                <w:rFonts w:ascii="Calibri" w:hAnsi="Calibri" w:cs="Calibri"/>
                <w:sz w:val="20"/>
                <w:szCs w:val="20"/>
              </w:rPr>
              <w:t> </w:t>
            </w:r>
            <w:r w:rsidRPr="00877905">
              <w:rPr>
                <w:rFonts w:cs="Arial"/>
                <w:sz w:val="20"/>
                <w:szCs w:val="20"/>
              </w:rPr>
              <w:t>:</w:t>
            </w:r>
          </w:p>
        </w:tc>
      </w:tr>
      <w:tr w:rsidR="008E4D39" w:rsidRPr="00877905" w14:paraId="1AB9B9D5" w14:textId="77777777" w:rsidTr="00586415">
        <w:trPr>
          <w:trHeight w:val="506"/>
        </w:trPr>
        <w:tc>
          <w:tcPr>
            <w:cnfStyle w:val="001000000000" w:firstRow="0" w:lastRow="0" w:firstColumn="1" w:lastColumn="0" w:oddVBand="0" w:evenVBand="0" w:oddHBand="0" w:evenHBand="0" w:firstRowFirstColumn="0" w:firstRowLastColumn="0" w:lastRowFirstColumn="0" w:lastRowLastColumn="0"/>
            <w:tcW w:w="9978" w:type="dxa"/>
            <w:vAlign w:val="center"/>
          </w:tcPr>
          <w:p w14:paraId="45279631" w14:textId="5E830D3B" w:rsidR="008E4D39" w:rsidRPr="00FC5039" w:rsidRDefault="008E4D39" w:rsidP="00866349">
            <w:pPr>
              <w:rPr>
                <w:rFonts w:cs="Arial"/>
                <w:b w:val="0"/>
                <w:bCs w:val="0"/>
                <w:sz w:val="20"/>
                <w:szCs w:val="20"/>
              </w:rPr>
            </w:pPr>
            <w:r w:rsidRPr="008E4D39">
              <w:rPr>
                <w:rFonts w:cs="Arial"/>
                <w:sz w:val="20"/>
                <w:szCs w:val="20"/>
              </w:rPr>
              <w:t>Fonctionnaire</w:t>
            </w:r>
            <w:r w:rsidRPr="008E4D39">
              <w:rPr>
                <w:rFonts w:ascii="Calibri" w:hAnsi="Calibri" w:cs="Calibri"/>
                <w:sz w:val="20"/>
                <w:szCs w:val="20"/>
              </w:rPr>
              <w:t> </w:t>
            </w:r>
            <w:r w:rsidRPr="008E4D39">
              <w:rPr>
                <w:rFonts w:cs="Arial"/>
                <w:sz w:val="20"/>
                <w:szCs w:val="20"/>
              </w:rPr>
              <w:t>:</w:t>
            </w:r>
            <w:r>
              <w:rPr>
                <w:rFonts w:cs="Arial"/>
                <w:b w:val="0"/>
                <w:bCs w:val="0"/>
                <w:sz w:val="20"/>
                <w:szCs w:val="20"/>
              </w:rPr>
              <w:t xml:space="preserve"> </w:t>
            </w:r>
            <w:r>
              <w:rPr>
                <w:rFonts w:cs="Arial"/>
                <w:b w:val="0"/>
                <w:bCs w:val="0"/>
                <w:sz w:val="20"/>
                <w:szCs w:val="20"/>
              </w:rPr>
              <w:tab/>
            </w:r>
            <w:r>
              <w:rPr>
                <w:rFonts w:cs="Arial"/>
                <w:b w:val="0"/>
                <w:bCs w:val="0"/>
                <w:sz w:val="20"/>
                <w:szCs w:val="20"/>
              </w:rPr>
              <w:tab/>
            </w:r>
            <w:r>
              <w:rPr>
                <w:rFonts w:cs="Arial"/>
                <w:b w:val="0"/>
                <w:bCs w:val="0"/>
                <w:sz w:val="20"/>
                <w:szCs w:val="20"/>
              </w:rPr>
              <w:tab/>
            </w:r>
            <w:sdt>
              <w:sdtPr>
                <w:rPr>
                  <w:rFonts w:cs="Arial"/>
                  <w:sz w:val="20"/>
                  <w:szCs w:val="20"/>
                </w:rPr>
                <w:id w:val="1989592218"/>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1866CE">
              <w:rPr>
                <w:rFonts w:eastAsia="Wingdings" w:cs="Arial"/>
                <w:sz w:val="20"/>
                <w:szCs w:val="20"/>
              </w:rPr>
              <w:t xml:space="preserve"> OUI </w:t>
            </w:r>
            <w:r>
              <w:rPr>
                <w:rFonts w:eastAsia="Wingdings" w:cs="Arial"/>
                <w:sz w:val="20"/>
                <w:szCs w:val="20"/>
              </w:rPr>
              <w:tab/>
            </w:r>
            <w:r>
              <w:rPr>
                <w:rFonts w:eastAsia="Wingdings" w:cs="Arial"/>
                <w:sz w:val="20"/>
                <w:szCs w:val="20"/>
              </w:rPr>
              <w:tab/>
            </w:r>
            <w:r>
              <w:rPr>
                <w:rFonts w:eastAsia="Wingdings" w:cs="Arial"/>
                <w:sz w:val="20"/>
                <w:szCs w:val="20"/>
              </w:rPr>
              <w:tab/>
            </w:r>
            <w:sdt>
              <w:sdtPr>
                <w:rPr>
                  <w:rFonts w:cs="Arial"/>
                  <w:sz w:val="20"/>
                  <w:szCs w:val="20"/>
                </w:rPr>
                <w:id w:val="-1538116064"/>
                <w14:checkbox>
                  <w14:checked w14:val="0"/>
                  <w14:checkedState w14:val="2612" w14:font="MS Gothic"/>
                  <w14:uncheckedState w14:val="2610" w14:font="MS Gothic"/>
                </w14:checkbox>
              </w:sdtPr>
              <w:sdtEndPr/>
              <w:sdtContent>
                <w:r w:rsidRPr="001866CE">
                  <w:rPr>
                    <w:rFonts w:ascii="Segoe UI Symbol" w:eastAsia="MS Gothic" w:hAnsi="Segoe UI Symbol" w:cs="Segoe UI Symbol"/>
                    <w:sz w:val="20"/>
                    <w:szCs w:val="20"/>
                  </w:rPr>
                  <w:t>☐</w:t>
                </w:r>
              </w:sdtContent>
            </w:sdt>
            <w:r w:rsidRPr="001866CE">
              <w:rPr>
                <w:rFonts w:cs="Arial"/>
                <w:sz w:val="20"/>
                <w:szCs w:val="20"/>
              </w:rPr>
              <w:t xml:space="preserve"> </w:t>
            </w:r>
            <w:r w:rsidRPr="001866CE">
              <w:rPr>
                <w:rFonts w:eastAsia="Wingdings" w:cs="Arial"/>
                <w:sz w:val="20"/>
                <w:szCs w:val="20"/>
              </w:rPr>
              <w:t>NON</w:t>
            </w:r>
          </w:p>
        </w:tc>
      </w:tr>
      <w:tr w:rsidR="00435CE1" w:rsidRPr="00877905" w14:paraId="761CB820" w14:textId="77777777" w:rsidTr="00586415">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9978" w:type="dxa"/>
            <w:vAlign w:val="center"/>
          </w:tcPr>
          <w:p w14:paraId="553890ED" w14:textId="64F01D54" w:rsidR="00435CE1" w:rsidRPr="00877905" w:rsidRDefault="00435CE1" w:rsidP="00866349">
            <w:pPr>
              <w:rPr>
                <w:rFonts w:cs="Arial"/>
                <w:b w:val="0"/>
                <w:bCs w:val="0"/>
                <w:sz w:val="20"/>
                <w:szCs w:val="20"/>
              </w:rPr>
            </w:pPr>
            <w:r w:rsidRPr="00877905">
              <w:rPr>
                <w:rFonts w:cs="Arial"/>
                <w:sz w:val="20"/>
                <w:szCs w:val="20"/>
              </w:rPr>
              <w:t>Grades universitaires</w:t>
            </w:r>
            <w:r w:rsidRPr="00877905">
              <w:rPr>
                <w:rFonts w:ascii="Calibri" w:hAnsi="Calibri" w:cs="Calibri"/>
                <w:sz w:val="20"/>
                <w:szCs w:val="20"/>
              </w:rPr>
              <w:t> </w:t>
            </w:r>
            <w:r w:rsidRPr="00877905">
              <w:rPr>
                <w:rFonts w:cs="Arial"/>
                <w:sz w:val="20"/>
                <w:szCs w:val="20"/>
              </w:rPr>
              <w:t>:</w:t>
            </w:r>
          </w:p>
        </w:tc>
      </w:tr>
      <w:tr w:rsidR="00D50F46" w:rsidRPr="00877905" w14:paraId="3317560B" w14:textId="77777777" w:rsidTr="00866349">
        <w:trPr>
          <w:trHeight w:val="505"/>
        </w:trPr>
        <w:tc>
          <w:tcPr>
            <w:cnfStyle w:val="001000000000" w:firstRow="0" w:lastRow="0" w:firstColumn="1" w:lastColumn="0" w:oddVBand="0" w:evenVBand="0" w:oddHBand="0" w:evenHBand="0" w:firstRowFirstColumn="0" w:firstRowLastColumn="0" w:lastRowFirstColumn="0" w:lastRowLastColumn="0"/>
            <w:tcW w:w="9978" w:type="dxa"/>
            <w:vAlign w:val="center"/>
          </w:tcPr>
          <w:p w14:paraId="1BEB75EA" w14:textId="5C0EDB93" w:rsidR="00ED7AAD" w:rsidRPr="00ED7AAD" w:rsidRDefault="00866349" w:rsidP="00866349">
            <w:pPr>
              <w:rPr>
                <w:rFonts w:cs="Arial"/>
                <w:b w:val="0"/>
                <w:bCs w:val="0"/>
                <w:sz w:val="20"/>
                <w:szCs w:val="20"/>
              </w:rPr>
            </w:pPr>
            <w:r w:rsidRPr="00877905">
              <w:rPr>
                <w:rFonts w:cs="Arial"/>
                <w:sz w:val="20"/>
                <w:szCs w:val="20"/>
              </w:rPr>
              <w:t>Nom et adresse de l’association actuelle</w:t>
            </w:r>
            <w:r w:rsidRPr="00877905">
              <w:rPr>
                <w:rFonts w:ascii="Calibri" w:hAnsi="Calibri" w:cs="Calibri"/>
                <w:sz w:val="20"/>
                <w:szCs w:val="20"/>
              </w:rPr>
              <w:t> </w:t>
            </w:r>
            <w:r w:rsidRPr="00877905">
              <w:rPr>
                <w:rFonts w:cs="Arial"/>
                <w:sz w:val="20"/>
                <w:szCs w:val="20"/>
              </w:rPr>
              <w:t>:</w:t>
            </w:r>
          </w:p>
        </w:tc>
      </w:tr>
    </w:tbl>
    <w:p w14:paraId="525B6B13" w14:textId="77777777" w:rsidR="000F79F5" w:rsidRPr="000F79F5" w:rsidRDefault="000F79F5" w:rsidP="00866349">
      <w:pPr>
        <w:pStyle w:val="Titre7"/>
        <w:spacing w:before="0" w:after="0"/>
        <w:jc w:val="both"/>
        <w:rPr>
          <w:rFonts w:ascii="Marianne" w:hAnsi="Marianne" w:cs="Arial"/>
          <w:bCs/>
          <w:sz w:val="20"/>
          <w:szCs w:val="20"/>
        </w:rPr>
      </w:pPr>
    </w:p>
    <w:p w14:paraId="214CBB24" w14:textId="597A11D6" w:rsidR="00D50F46" w:rsidRPr="00585290" w:rsidRDefault="00D50F46" w:rsidP="00866349">
      <w:pPr>
        <w:pStyle w:val="Titre7"/>
        <w:spacing w:before="0" w:after="0"/>
        <w:jc w:val="both"/>
        <w:rPr>
          <w:rFonts w:ascii="Marianne" w:hAnsi="Marianne" w:cs="Arial"/>
          <w:sz w:val="20"/>
          <w:szCs w:val="20"/>
        </w:rPr>
      </w:pPr>
      <w:r w:rsidRPr="00585290">
        <w:rPr>
          <w:rFonts w:ascii="Marianne" w:hAnsi="Marianne" w:cs="Arial"/>
          <w:b/>
          <w:sz w:val="20"/>
          <w:szCs w:val="20"/>
        </w:rPr>
        <w:t>Pièce</w:t>
      </w:r>
      <w:r w:rsidR="00585290" w:rsidRPr="00585290">
        <w:rPr>
          <w:rFonts w:ascii="Marianne" w:hAnsi="Marianne" w:cs="Arial"/>
          <w:b/>
          <w:sz w:val="20"/>
          <w:szCs w:val="20"/>
        </w:rPr>
        <w:t>s</w:t>
      </w:r>
      <w:r w:rsidRPr="00585290">
        <w:rPr>
          <w:rFonts w:ascii="Marianne" w:hAnsi="Marianne" w:cs="Arial"/>
          <w:b/>
          <w:sz w:val="20"/>
          <w:szCs w:val="20"/>
          <w:lang w:val="nl-NL"/>
        </w:rPr>
        <w:t xml:space="preserve"> </w:t>
      </w:r>
      <w:r w:rsidR="00BA6B60" w:rsidRPr="00585290">
        <w:rPr>
          <w:rFonts w:ascii="Marianne" w:hAnsi="Marianne" w:cs="Arial"/>
          <w:b/>
          <w:sz w:val="20"/>
          <w:szCs w:val="20"/>
          <w:lang w:val="nl-NL"/>
        </w:rPr>
        <w:t xml:space="preserve">à </w:t>
      </w:r>
      <w:proofErr w:type="spellStart"/>
      <w:r w:rsidR="00BA6B60" w:rsidRPr="00585290">
        <w:rPr>
          <w:rFonts w:ascii="Marianne" w:hAnsi="Marianne" w:cs="Arial"/>
          <w:b/>
          <w:sz w:val="20"/>
          <w:szCs w:val="20"/>
          <w:lang w:val="nl-NL"/>
        </w:rPr>
        <w:t>joindre</w:t>
      </w:r>
      <w:proofErr w:type="spellEnd"/>
      <w:r w:rsidR="00BA6B60" w:rsidRPr="00585290">
        <w:rPr>
          <w:rFonts w:ascii="Marianne" w:hAnsi="Marianne" w:cs="Arial"/>
          <w:b/>
          <w:sz w:val="20"/>
          <w:szCs w:val="20"/>
          <w:lang w:val="nl-NL"/>
        </w:rPr>
        <w:t xml:space="preserve"> </w:t>
      </w:r>
      <w:proofErr w:type="spellStart"/>
      <w:r w:rsidRPr="00585290">
        <w:rPr>
          <w:rFonts w:ascii="Marianne" w:hAnsi="Marianne" w:cs="Arial"/>
          <w:b/>
          <w:sz w:val="20"/>
          <w:szCs w:val="20"/>
          <w:lang w:val="nl-NL"/>
        </w:rPr>
        <w:t>obligatoire</w:t>
      </w:r>
      <w:r w:rsidR="00BA6B60" w:rsidRPr="00585290">
        <w:rPr>
          <w:rFonts w:ascii="Marianne" w:hAnsi="Marianne" w:cs="Arial"/>
          <w:b/>
          <w:sz w:val="20"/>
          <w:szCs w:val="20"/>
          <w:lang w:val="nl-NL"/>
        </w:rPr>
        <w:t>ment</w:t>
      </w:r>
      <w:proofErr w:type="spellEnd"/>
      <w:r w:rsidRPr="00585290">
        <w:rPr>
          <w:rFonts w:ascii="Marianne" w:hAnsi="Marianne" w:cs="Arial"/>
          <w:b/>
          <w:sz w:val="20"/>
          <w:szCs w:val="20"/>
        </w:rPr>
        <w:t xml:space="preserve"> à la demande</w:t>
      </w:r>
      <w:r w:rsidRPr="00585290">
        <w:rPr>
          <w:rFonts w:ascii="Marianne" w:hAnsi="Marianne" w:cs="Arial"/>
          <w:sz w:val="20"/>
          <w:szCs w:val="20"/>
        </w:rPr>
        <w:t xml:space="preserve"> </w:t>
      </w:r>
    </w:p>
    <w:tbl>
      <w:tblPr>
        <w:tblStyle w:val="Grilledutableau"/>
        <w:tblW w:w="0" w:type="auto"/>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4673"/>
        <w:gridCol w:w="5295"/>
      </w:tblGrid>
      <w:tr w:rsidR="00D50F46" w:rsidRPr="006577AE" w14:paraId="79A2D97A" w14:textId="77777777" w:rsidTr="003873F8">
        <w:tc>
          <w:tcPr>
            <w:tcW w:w="4673" w:type="dxa"/>
            <w:vMerge w:val="restart"/>
          </w:tcPr>
          <w:p w14:paraId="45747826" w14:textId="77777777" w:rsidR="00585290" w:rsidRDefault="00585290" w:rsidP="00866349">
            <w:pPr>
              <w:rPr>
                <w:rFonts w:cs="Arial"/>
                <w:sz w:val="20"/>
                <w:szCs w:val="20"/>
              </w:rPr>
            </w:pPr>
          </w:p>
          <w:p w14:paraId="024EB62E" w14:textId="77777777" w:rsidR="00585290" w:rsidRDefault="00585290" w:rsidP="00866349">
            <w:pPr>
              <w:rPr>
                <w:rFonts w:cs="Arial"/>
                <w:sz w:val="20"/>
                <w:szCs w:val="20"/>
              </w:rPr>
            </w:pPr>
          </w:p>
          <w:p w14:paraId="16309DD8" w14:textId="5DF7B103" w:rsidR="00D50F46" w:rsidRDefault="00585290" w:rsidP="00866349">
            <w:pPr>
              <w:rPr>
                <w:rFonts w:cs="Arial"/>
                <w:sz w:val="20"/>
                <w:szCs w:val="20"/>
              </w:rPr>
            </w:pPr>
            <w:r>
              <w:rPr>
                <w:rFonts w:cs="Arial"/>
                <w:sz w:val="20"/>
                <w:szCs w:val="20"/>
              </w:rPr>
              <w:t>P</w:t>
            </w:r>
            <w:r w:rsidR="00D50F46" w:rsidRPr="006577AE">
              <w:rPr>
                <w:rFonts w:cs="Arial"/>
                <w:sz w:val="20"/>
                <w:szCs w:val="20"/>
              </w:rPr>
              <w:t xml:space="preserve">hotocopie </w:t>
            </w:r>
            <w:r w:rsidR="00D50F46" w:rsidRPr="00585290">
              <w:rPr>
                <w:rFonts w:cs="Arial"/>
                <w:b/>
                <w:bCs/>
                <w:color w:val="FF0000"/>
                <w:sz w:val="20"/>
                <w:szCs w:val="20"/>
              </w:rPr>
              <w:t>lisible</w:t>
            </w:r>
            <w:r w:rsidR="00D50F46" w:rsidRPr="003411A5">
              <w:rPr>
                <w:rFonts w:cs="Arial"/>
                <w:color w:val="FF0000"/>
                <w:sz w:val="20"/>
                <w:szCs w:val="20"/>
              </w:rPr>
              <w:t xml:space="preserve"> </w:t>
            </w:r>
            <w:r w:rsidR="00D50F46" w:rsidRPr="000F79F5">
              <w:rPr>
                <w:rFonts w:cs="Arial"/>
                <w:sz w:val="20"/>
                <w:szCs w:val="20"/>
                <w:u w:val="single"/>
              </w:rPr>
              <w:t>au choix</w:t>
            </w:r>
            <w:r w:rsidR="006577AE">
              <w:rPr>
                <w:rFonts w:cs="Arial"/>
                <w:sz w:val="20"/>
                <w:szCs w:val="20"/>
              </w:rPr>
              <w:t xml:space="preserve"> (recto/verso)</w:t>
            </w:r>
            <w:r w:rsidR="00D50F46" w:rsidRPr="006577AE">
              <w:rPr>
                <w:rFonts w:ascii="Calibri" w:hAnsi="Calibri" w:cs="Calibri"/>
                <w:sz w:val="20"/>
                <w:szCs w:val="20"/>
              </w:rPr>
              <w:t> </w:t>
            </w:r>
          </w:p>
          <w:p w14:paraId="6E461B14" w14:textId="77777777" w:rsidR="002E0BA7" w:rsidRPr="002E0BA7" w:rsidRDefault="002E0BA7" w:rsidP="002E0BA7">
            <w:pPr>
              <w:rPr>
                <w:sz w:val="20"/>
                <w:szCs w:val="20"/>
              </w:rPr>
            </w:pPr>
          </w:p>
          <w:p w14:paraId="17B41113" w14:textId="7B6B210E" w:rsidR="002E0BA7" w:rsidRPr="002E0BA7" w:rsidRDefault="002E0BA7" w:rsidP="002E0BA7">
            <w:pPr>
              <w:rPr>
                <w:sz w:val="20"/>
                <w:szCs w:val="20"/>
              </w:rPr>
            </w:pPr>
          </w:p>
        </w:tc>
        <w:tc>
          <w:tcPr>
            <w:tcW w:w="5295" w:type="dxa"/>
            <w:vAlign w:val="center"/>
          </w:tcPr>
          <w:p w14:paraId="71FFB3D5" w14:textId="1C635B9E" w:rsidR="00D50F46" w:rsidRPr="001205A1" w:rsidRDefault="001205A1" w:rsidP="003873F8">
            <w:pPr>
              <w:pStyle w:val="Titre7"/>
              <w:spacing w:before="0" w:after="0"/>
              <w:rPr>
                <w:rFonts w:ascii="Marianne" w:hAnsi="Marianne" w:cs="Arial"/>
                <w:sz w:val="20"/>
                <w:szCs w:val="20"/>
              </w:rPr>
            </w:pPr>
            <w:r>
              <w:rPr>
                <w:rFonts w:ascii="Marianne" w:eastAsia="MS Gothic" w:hAnsi="Marianne" w:cs="Arial"/>
                <w:sz w:val="20"/>
                <w:szCs w:val="20"/>
              </w:rPr>
              <w:sym w:font="Webdings" w:char="F061"/>
            </w:r>
            <w:r w:rsidRPr="001205A1">
              <w:rPr>
                <w:rFonts w:ascii="Marianne" w:hAnsi="Marianne" w:cs="Arial"/>
                <w:sz w:val="20"/>
                <w:szCs w:val="20"/>
              </w:rPr>
              <w:t xml:space="preserve"> </w:t>
            </w:r>
            <w:proofErr w:type="gramStart"/>
            <w:r w:rsidR="00D50F46" w:rsidRPr="001205A1">
              <w:rPr>
                <w:rFonts w:ascii="Marianne" w:hAnsi="Marianne" w:cs="Arial"/>
                <w:sz w:val="20"/>
                <w:szCs w:val="20"/>
              </w:rPr>
              <w:t>de</w:t>
            </w:r>
            <w:proofErr w:type="gramEnd"/>
            <w:r w:rsidR="00D50F46" w:rsidRPr="001205A1">
              <w:rPr>
                <w:rFonts w:ascii="Marianne" w:hAnsi="Marianne" w:cs="Arial"/>
                <w:sz w:val="20"/>
                <w:szCs w:val="20"/>
              </w:rPr>
              <w:t xml:space="preserve"> la carte nationale d’identité</w:t>
            </w:r>
          </w:p>
        </w:tc>
      </w:tr>
      <w:tr w:rsidR="00D50F46" w:rsidRPr="006577AE" w14:paraId="1FD54C88" w14:textId="77777777" w:rsidTr="003873F8">
        <w:tc>
          <w:tcPr>
            <w:tcW w:w="4673" w:type="dxa"/>
            <w:vMerge/>
          </w:tcPr>
          <w:p w14:paraId="777E1B1F" w14:textId="77777777" w:rsidR="00D50F46" w:rsidRPr="006577AE" w:rsidRDefault="00D50F46" w:rsidP="00866349">
            <w:pPr>
              <w:pStyle w:val="Titre7"/>
              <w:spacing w:before="0" w:after="0"/>
              <w:jc w:val="both"/>
              <w:rPr>
                <w:rFonts w:ascii="Marianne" w:hAnsi="Marianne" w:cs="Arial"/>
                <w:sz w:val="20"/>
                <w:szCs w:val="20"/>
              </w:rPr>
            </w:pPr>
          </w:p>
        </w:tc>
        <w:tc>
          <w:tcPr>
            <w:tcW w:w="5295" w:type="dxa"/>
            <w:vAlign w:val="center"/>
          </w:tcPr>
          <w:p w14:paraId="3BE37391" w14:textId="056BBCC8" w:rsidR="00D50F46" w:rsidRPr="001205A1" w:rsidRDefault="001205A1" w:rsidP="003873F8">
            <w:pPr>
              <w:pStyle w:val="Titre7"/>
              <w:spacing w:before="0" w:after="0"/>
              <w:rPr>
                <w:rFonts w:ascii="Marianne" w:hAnsi="Marianne" w:cs="Arial"/>
                <w:sz w:val="20"/>
                <w:szCs w:val="20"/>
              </w:rPr>
            </w:pPr>
            <w:r>
              <w:rPr>
                <w:rFonts w:ascii="Marianne" w:eastAsia="MS Gothic" w:hAnsi="Marianne" w:cs="Arial"/>
                <w:sz w:val="20"/>
                <w:szCs w:val="20"/>
              </w:rPr>
              <w:sym w:font="Webdings" w:char="F061"/>
            </w:r>
            <w:r w:rsidRPr="001205A1">
              <w:rPr>
                <w:rFonts w:ascii="Marianne" w:eastAsia="MS Gothic" w:hAnsi="Marianne" w:cs="Segoe UI Symbol"/>
                <w:sz w:val="20"/>
                <w:szCs w:val="20"/>
              </w:rPr>
              <w:t xml:space="preserve"> </w:t>
            </w:r>
            <w:proofErr w:type="gramStart"/>
            <w:r w:rsidR="00D50F46" w:rsidRPr="001205A1">
              <w:rPr>
                <w:rFonts w:ascii="Marianne" w:hAnsi="Marianne" w:cs="Arial"/>
                <w:sz w:val="20"/>
                <w:szCs w:val="20"/>
              </w:rPr>
              <w:t>du</w:t>
            </w:r>
            <w:proofErr w:type="gramEnd"/>
            <w:r w:rsidR="00D50F46" w:rsidRPr="001205A1">
              <w:rPr>
                <w:rFonts w:ascii="Marianne" w:hAnsi="Marianne" w:cs="Arial"/>
                <w:sz w:val="20"/>
                <w:szCs w:val="20"/>
              </w:rPr>
              <w:t xml:space="preserve"> passeport</w:t>
            </w:r>
          </w:p>
        </w:tc>
      </w:tr>
      <w:tr w:rsidR="00D50F46" w:rsidRPr="006577AE" w14:paraId="2F047CA0" w14:textId="77777777" w:rsidTr="003873F8">
        <w:tc>
          <w:tcPr>
            <w:tcW w:w="4673" w:type="dxa"/>
            <w:vMerge/>
          </w:tcPr>
          <w:p w14:paraId="54E5C27D" w14:textId="77777777" w:rsidR="00D50F46" w:rsidRPr="006577AE" w:rsidRDefault="00D50F46" w:rsidP="00866349">
            <w:pPr>
              <w:pStyle w:val="Titre7"/>
              <w:spacing w:before="0" w:after="0"/>
              <w:jc w:val="both"/>
              <w:rPr>
                <w:rFonts w:ascii="Marianne" w:hAnsi="Marianne" w:cs="Arial"/>
                <w:sz w:val="20"/>
                <w:szCs w:val="20"/>
              </w:rPr>
            </w:pPr>
          </w:p>
        </w:tc>
        <w:tc>
          <w:tcPr>
            <w:tcW w:w="5295" w:type="dxa"/>
            <w:vAlign w:val="center"/>
          </w:tcPr>
          <w:p w14:paraId="0D632163" w14:textId="31B201AF" w:rsidR="00D50F46" w:rsidRPr="001205A1" w:rsidRDefault="001205A1" w:rsidP="003873F8">
            <w:pPr>
              <w:pStyle w:val="Titre7"/>
              <w:spacing w:before="0" w:after="0"/>
              <w:rPr>
                <w:rFonts w:ascii="Marianne" w:hAnsi="Marianne" w:cs="Arial"/>
                <w:sz w:val="20"/>
                <w:szCs w:val="20"/>
              </w:rPr>
            </w:pPr>
            <w:r>
              <w:rPr>
                <w:rFonts w:ascii="Marianne" w:eastAsia="MS Gothic" w:hAnsi="Marianne" w:cs="Arial"/>
                <w:sz w:val="20"/>
                <w:szCs w:val="20"/>
              </w:rPr>
              <w:sym w:font="Webdings" w:char="F061"/>
            </w:r>
            <w:r w:rsidRPr="001205A1">
              <w:rPr>
                <w:rFonts w:ascii="Marianne" w:eastAsia="MS Gothic" w:hAnsi="Marianne" w:cs="Segoe UI Symbol"/>
                <w:sz w:val="20"/>
                <w:szCs w:val="20"/>
              </w:rPr>
              <w:t xml:space="preserve"> </w:t>
            </w:r>
            <w:proofErr w:type="gramStart"/>
            <w:r w:rsidR="00D50F46" w:rsidRPr="001205A1">
              <w:rPr>
                <w:rFonts w:ascii="Marianne" w:hAnsi="Marianne" w:cs="Arial"/>
                <w:sz w:val="20"/>
                <w:szCs w:val="20"/>
              </w:rPr>
              <w:t>du</w:t>
            </w:r>
            <w:proofErr w:type="gramEnd"/>
            <w:r w:rsidR="00D50F46" w:rsidRPr="001205A1">
              <w:rPr>
                <w:rFonts w:ascii="Marianne" w:hAnsi="Marianne" w:cs="Arial"/>
                <w:sz w:val="20"/>
                <w:szCs w:val="20"/>
              </w:rPr>
              <w:t xml:space="preserve"> livret de famille</w:t>
            </w:r>
          </w:p>
        </w:tc>
      </w:tr>
      <w:tr w:rsidR="00D50F46" w:rsidRPr="006577AE" w14:paraId="3562193F" w14:textId="77777777" w:rsidTr="005B2F7C">
        <w:trPr>
          <w:trHeight w:val="483"/>
        </w:trPr>
        <w:tc>
          <w:tcPr>
            <w:tcW w:w="4673" w:type="dxa"/>
            <w:vMerge/>
          </w:tcPr>
          <w:p w14:paraId="5A2DDFAA" w14:textId="77777777" w:rsidR="00D50F46" w:rsidRPr="006577AE" w:rsidRDefault="00D50F46" w:rsidP="00866349">
            <w:pPr>
              <w:pStyle w:val="Titre7"/>
              <w:spacing w:before="0" w:after="0"/>
              <w:jc w:val="both"/>
              <w:rPr>
                <w:rFonts w:ascii="Marianne" w:hAnsi="Marianne" w:cs="Arial"/>
                <w:sz w:val="20"/>
                <w:szCs w:val="20"/>
              </w:rPr>
            </w:pPr>
          </w:p>
        </w:tc>
        <w:tc>
          <w:tcPr>
            <w:tcW w:w="5295" w:type="dxa"/>
            <w:vAlign w:val="center"/>
          </w:tcPr>
          <w:p w14:paraId="2CEA58EC" w14:textId="2262D59A" w:rsidR="00D50F46" w:rsidRPr="001205A1" w:rsidRDefault="001205A1" w:rsidP="003873F8">
            <w:pPr>
              <w:pStyle w:val="Titre7"/>
              <w:spacing w:before="0" w:after="0"/>
              <w:rPr>
                <w:rFonts w:ascii="Marianne" w:hAnsi="Marianne" w:cs="Arial"/>
                <w:sz w:val="20"/>
                <w:szCs w:val="20"/>
              </w:rPr>
            </w:pPr>
            <w:r>
              <w:rPr>
                <w:rFonts w:ascii="Marianne" w:eastAsia="MS Gothic" w:hAnsi="Marianne" w:cs="Arial"/>
                <w:sz w:val="20"/>
                <w:szCs w:val="20"/>
              </w:rPr>
              <w:sym w:font="Webdings" w:char="F061"/>
            </w:r>
            <w:r w:rsidRPr="001205A1">
              <w:rPr>
                <w:rFonts w:ascii="Marianne" w:eastAsia="MS Gothic" w:hAnsi="Marianne" w:cs="Segoe UI Symbol"/>
                <w:sz w:val="20"/>
                <w:szCs w:val="20"/>
              </w:rPr>
              <w:t xml:space="preserve"> </w:t>
            </w:r>
            <w:proofErr w:type="gramStart"/>
            <w:r w:rsidR="00D50F46" w:rsidRPr="001205A1">
              <w:rPr>
                <w:rFonts w:ascii="Marianne" w:hAnsi="Marianne" w:cs="Arial"/>
                <w:sz w:val="20"/>
                <w:szCs w:val="20"/>
              </w:rPr>
              <w:t>du</w:t>
            </w:r>
            <w:proofErr w:type="gramEnd"/>
            <w:r w:rsidR="00D50F46" w:rsidRPr="001205A1">
              <w:rPr>
                <w:rFonts w:ascii="Marianne" w:hAnsi="Marianne" w:cs="Arial"/>
                <w:sz w:val="20"/>
                <w:szCs w:val="20"/>
              </w:rPr>
              <w:t xml:space="preserve"> permis de conduire</w:t>
            </w:r>
          </w:p>
        </w:tc>
      </w:tr>
      <w:tr w:rsidR="006577AE" w:rsidRPr="006577AE" w14:paraId="19B14A4B" w14:textId="77777777" w:rsidTr="002E0BA7">
        <w:trPr>
          <w:trHeight w:val="351"/>
        </w:trPr>
        <w:tc>
          <w:tcPr>
            <w:tcW w:w="4673" w:type="dxa"/>
          </w:tcPr>
          <w:p w14:paraId="291A95D1" w14:textId="6F315C89" w:rsidR="006577AE" w:rsidRPr="006577AE" w:rsidRDefault="006577AE" w:rsidP="00866349">
            <w:pPr>
              <w:pStyle w:val="Titre7"/>
              <w:spacing w:before="0" w:after="0"/>
              <w:jc w:val="both"/>
              <w:rPr>
                <w:rFonts w:ascii="Marianne" w:hAnsi="Marianne" w:cs="Arial"/>
                <w:sz w:val="20"/>
                <w:szCs w:val="20"/>
              </w:rPr>
            </w:pPr>
            <w:r>
              <w:rPr>
                <w:rFonts w:ascii="Marianne" w:hAnsi="Marianne" w:cs="Arial"/>
                <w:sz w:val="20"/>
                <w:szCs w:val="20"/>
              </w:rPr>
              <w:t>Pour les personnes nées à l’étranger</w:t>
            </w:r>
          </w:p>
        </w:tc>
        <w:tc>
          <w:tcPr>
            <w:tcW w:w="5295" w:type="dxa"/>
            <w:vAlign w:val="center"/>
          </w:tcPr>
          <w:p w14:paraId="7BF24E43" w14:textId="3086EC06" w:rsidR="006577AE" w:rsidRPr="001205A1" w:rsidRDefault="001205A1" w:rsidP="003873F8">
            <w:pPr>
              <w:pStyle w:val="Titre7"/>
              <w:spacing w:before="0" w:after="0"/>
              <w:rPr>
                <w:rFonts w:ascii="Marianne" w:hAnsi="Marianne" w:cs="Arial"/>
                <w:sz w:val="20"/>
                <w:szCs w:val="20"/>
              </w:rPr>
            </w:pPr>
            <w:r>
              <w:rPr>
                <w:rFonts w:ascii="Marianne" w:eastAsia="MS Gothic" w:hAnsi="Marianne" w:cs="Arial"/>
                <w:sz w:val="20"/>
                <w:szCs w:val="20"/>
              </w:rPr>
              <w:sym w:font="Webdings" w:char="F061"/>
            </w:r>
            <w:r w:rsidRPr="001205A1">
              <w:rPr>
                <w:rFonts w:ascii="Marianne" w:eastAsia="MS Gothic" w:hAnsi="Marianne" w:cs="Segoe UI Symbol"/>
                <w:sz w:val="20"/>
                <w:szCs w:val="20"/>
              </w:rPr>
              <w:t xml:space="preserve"> </w:t>
            </w:r>
            <w:proofErr w:type="gramStart"/>
            <w:r w:rsidR="006577AE" w:rsidRPr="001205A1">
              <w:rPr>
                <w:rFonts w:ascii="Marianne" w:hAnsi="Marianne" w:cs="Arial"/>
                <w:sz w:val="20"/>
                <w:szCs w:val="20"/>
              </w:rPr>
              <w:t>de</w:t>
            </w:r>
            <w:proofErr w:type="gramEnd"/>
            <w:r w:rsidR="006577AE" w:rsidRPr="001205A1">
              <w:rPr>
                <w:rFonts w:ascii="Marianne" w:hAnsi="Marianne" w:cs="Arial"/>
                <w:sz w:val="20"/>
                <w:szCs w:val="20"/>
              </w:rPr>
              <w:t xml:space="preserve"> l’extrait d’acte de naissance</w:t>
            </w:r>
          </w:p>
        </w:tc>
      </w:tr>
    </w:tbl>
    <w:p w14:paraId="65796005" w14:textId="77777777" w:rsidR="00457E17" w:rsidRDefault="00457E17" w:rsidP="00866349">
      <w:pPr>
        <w:rPr>
          <w:rFonts w:cs="Arial"/>
          <w:b/>
          <w:bCs/>
        </w:rPr>
        <w:sectPr w:rsidR="00457E17" w:rsidSect="002E0BA7">
          <w:pgSz w:w="11906" w:h="16838" w:code="9"/>
          <w:pgMar w:top="964" w:right="964" w:bottom="964" w:left="964" w:header="720" w:footer="0" w:gutter="0"/>
          <w:cols w:space="720"/>
          <w:formProt w:val="0"/>
          <w:docGrid w:linePitch="600" w:charSpace="36864"/>
        </w:sectPr>
      </w:pPr>
    </w:p>
    <w:tbl>
      <w:tblPr>
        <w:tblStyle w:val="Trameclaire-Accent2"/>
        <w:tblW w:w="0" w:type="auto"/>
        <w:tblLook w:val="04A0" w:firstRow="1" w:lastRow="0" w:firstColumn="1" w:lastColumn="0" w:noHBand="0" w:noVBand="1"/>
      </w:tblPr>
      <w:tblGrid>
        <w:gridCol w:w="2525"/>
        <w:gridCol w:w="2484"/>
        <w:gridCol w:w="2484"/>
        <w:gridCol w:w="2485"/>
      </w:tblGrid>
      <w:tr w:rsidR="00D50F46" w:rsidRPr="00866349" w14:paraId="5CAEA201" w14:textId="77777777" w:rsidTr="00866349">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978" w:type="dxa"/>
            <w:gridSpan w:val="4"/>
            <w:tcBorders>
              <w:bottom w:val="single" w:sz="4" w:space="0" w:color="548DD4" w:themeColor="text2" w:themeTint="99"/>
            </w:tcBorders>
            <w:vAlign w:val="center"/>
          </w:tcPr>
          <w:p w14:paraId="4E9246B0" w14:textId="1FF3C280" w:rsidR="00435CE1" w:rsidRPr="00866349" w:rsidRDefault="00162B07" w:rsidP="00866349">
            <w:pPr>
              <w:rPr>
                <w:rFonts w:cs="Arial"/>
                <w:b w:val="0"/>
                <w:bCs w:val="0"/>
              </w:rPr>
            </w:pPr>
            <w:r>
              <w:rPr>
                <w:rFonts w:cs="Arial"/>
              </w:rPr>
              <w:lastRenderedPageBreak/>
              <w:t>D</w:t>
            </w:r>
            <w:r w:rsidRPr="00866349">
              <w:rPr>
                <w:rFonts w:cs="Arial"/>
              </w:rPr>
              <w:t xml:space="preserve">istinctions </w:t>
            </w:r>
            <w:r>
              <w:rPr>
                <w:rFonts w:cs="Arial"/>
              </w:rPr>
              <w:t xml:space="preserve">déjà </w:t>
            </w:r>
            <w:r w:rsidRPr="00866349">
              <w:rPr>
                <w:rFonts w:cs="Arial"/>
              </w:rPr>
              <w:t>reçues</w:t>
            </w:r>
            <w:r>
              <w:rPr>
                <w:rFonts w:ascii="Calibri" w:hAnsi="Calibri" w:cs="Calibri"/>
              </w:rPr>
              <w:t> </w:t>
            </w:r>
            <w:r>
              <w:rPr>
                <w:rFonts w:cs="Arial"/>
              </w:rPr>
              <w:t>:</w:t>
            </w:r>
          </w:p>
        </w:tc>
      </w:tr>
      <w:tr w:rsidR="00162B07" w:rsidRPr="00162B07" w14:paraId="3C61AD92" w14:textId="77777777" w:rsidTr="00162B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9" w:type="dxa"/>
            <w:gridSpan w:val="2"/>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tcPr>
          <w:p w14:paraId="15DA4CC2" w14:textId="77777777" w:rsidR="00162B07" w:rsidRDefault="00162B07" w:rsidP="00162B07">
            <w:pPr>
              <w:jc w:val="center"/>
              <w:rPr>
                <w:rFonts w:cs="Arial"/>
                <w:b w:val="0"/>
                <w:bCs w:val="0"/>
                <w:sz w:val="20"/>
                <w:szCs w:val="20"/>
              </w:rPr>
            </w:pPr>
            <w:r w:rsidRPr="00162B07">
              <w:rPr>
                <w:rFonts w:cs="Arial"/>
                <w:sz w:val="20"/>
                <w:szCs w:val="20"/>
              </w:rPr>
              <w:t>Récompenses MJSEA</w:t>
            </w:r>
          </w:p>
          <w:p w14:paraId="26DBF109" w14:textId="4B1DFA5A" w:rsidR="00162B07" w:rsidRPr="00136AC0" w:rsidRDefault="00162B07" w:rsidP="00162B07">
            <w:pPr>
              <w:jc w:val="center"/>
              <w:rPr>
                <w:rFonts w:eastAsia="Wingdings" w:cs="Arial"/>
                <w:b w:val="0"/>
                <w:bCs w:val="0"/>
                <w:i/>
                <w:iCs/>
                <w:sz w:val="16"/>
                <w:szCs w:val="16"/>
              </w:rPr>
            </w:pPr>
            <w:r w:rsidRPr="00136AC0">
              <w:rPr>
                <w:rFonts w:cs="Arial"/>
                <w:b w:val="0"/>
                <w:bCs w:val="0"/>
                <w:i/>
                <w:iCs/>
                <w:sz w:val="16"/>
                <w:szCs w:val="16"/>
              </w:rPr>
              <w:t>(</w:t>
            </w:r>
            <w:proofErr w:type="gramStart"/>
            <w:r w:rsidRPr="00136AC0">
              <w:rPr>
                <w:rFonts w:cs="Arial"/>
                <w:b w:val="0"/>
                <w:bCs w:val="0"/>
                <w:i/>
                <w:iCs/>
                <w:sz w:val="16"/>
                <w:szCs w:val="16"/>
              </w:rPr>
              <w:t>lettre</w:t>
            </w:r>
            <w:proofErr w:type="gramEnd"/>
            <w:r w:rsidRPr="00136AC0">
              <w:rPr>
                <w:rFonts w:cs="Arial"/>
                <w:b w:val="0"/>
                <w:bCs w:val="0"/>
                <w:i/>
                <w:iCs/>
                <w:sz w:val="16"/>
                <w:szCs w:val="16"/>
              </w:rPr>
              <w:t xml:space="preserve"> de félicitations, médaille</w:t>
            </w:r>
            <w:r w:rsidR="00585290" w:rsidRPr="00136AC0">
              <w:rPr>
                <w:rFonts w:cs="Arial"/>
                <w:b w:val="0"/>
                <w:bCs w:val="0"/>
                <w:i/>
                <w:iCs/>
                <w:sz w:val="16"/>
                <w:szCs w:val="16"/>
              </w:rPr>
              <w:t>…</w:t>
            </w:r>
            <w:r w:rsidRPr="00136AC0">
              <w:rPr>
                <w:rFonts w:cs="Arial"/>
                <w:b w:val="0"/>
                <w:bCs w:val="0"/>
                <w:i/>
                <w:iCs/>
                <w:sz w:val="16"/>
                <w:szCs w:val="16"/>
              </w:rPr>
              <w:t>)</w:t>
            </w:r>
          </w:p>
        </w:tc>
        <w:tc>
          <w:tcPr>
            <w:tcW w:w="4969" w:type="dxa"/>
            <w:gridSpan w:val="2"/>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tcPr>
          <w:p w14:paraId="1CC484E5" w14:textId="77777777" w:rsidR="00162B07" w:rsidRPr="00162B07" w:rsidRDefault="00162B07" w:rsidP="00162B07">
            <w:pPr>
              <w:jc w:val="center"/>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162B07">
              <w:rPr>
                <w:rFonts w:cs="Arial"/>
                <w:b/>
                <w:bCs/>
                <w:sz w:val="20"/>
                <w:szCs w:val="20"/>
              </w:rPr>
              <w:t>Autres décorations/distinctions</w:t>
            </w:r>
          </w:p>
          <w:p w14:paraId="7A91D50A" w14:textId="77777777" w:rsidR="00136AC0" w:rsidRDefault="00162B07" w:rsidP="00162B07">
            <w:pPr>
              <w:jc w:val="center"/>
              <w:cnfStyle w:val="000000100000" w:firstRow="0" w:lastRow="0" w:firstColumn="0" w:lastColumn="0" w:oddVBand="0" w:evenVBand="0" w:oddHBand="1" w:evenHBand="0" w:firstRowFirstColumn="0" w:firstRowLastColumn="0" w:lastRowFirstColumn="0" w:lastRowLastColumn="0"/>
              <w:rPr>
                <w:rFonts w:cs="Arial"/>
                <w:i/>
                <w:iCs/>
                <w:sz w:val="16"/>
                <w:szCs w:val="16"/>
              </w:rPr>
            </w:pPr>
            <w:r w:rsidRPr="00136AC0">
              <w:rPr>
                <w:rFonts w:cs="Arial"/>
                <w:i/>
                <w:iCs/>
                <w:sz w:val="16"/>
                <w:szCs w:val="16"/>
              </w:rPr>
              <w:t>(</w:t>
            </w:r>
            <w:proofErr w:type="gramStart"/>
            <w:r w:rsidRPr="00136AC0">
              <w:rPr>
                <w:rFonts w:cs="Arial"/>
                <w:i/>
                <w:iCs/>
                <w:sz w:val="16"/>
                <w:szCs w:val="16"/>
              </w:rPr>
              <w:t>au</w:t>
            </w:r>
            <w:proofErr w:type="gramEnd"/>
            <w:r w:rsidRPr="00136AC0">
              <w:rPr>
                <w:rFonts w:cs="Arial"/>
                <w:i/>
                <w:iCs/>
                <w:sz w:val="16"/>
                <w:szCs w:val="16"/>
              </w:rPr>
              <w:t xml:space="preserve"> titre d’une fédération ou d’une activité associative, </w:t>
            </w:r>
          </w:p>
          <w:p w14:paraId="48994E67" w14:textId="536C3DF5" w:rsidR="00162B07" w:rsidRPr="00136AC0" w:rsidRDefault="00162B07" w:rsidP="00162B07">
            <w:pPr>
              <w:jc w:val="center"/>
              <w:cnfStyle w:val="000000100000" w:firstRow="0" w:lastRow="0" w:firstColumn="0" w:lastColumn="0" w:oddVBand="0" w:evenVBand="0" w:oddHBand="1" w:evenHBand="0" w:firstRowFirstColumn="0" w:firstRowLastColumn="0" w:lastRowFirstColumn="0" w:lastRowLastColumn="0"/>
              <w:rPr>
                <w:rFonts w:eastAsia="Wingdings" w:cs="Arial"/>
                <w:i/>
                <w:iCs/>
                <w:sz w:val="16"/>
                <w:szCs w:val="16"/>
              </w:rPr>
            </w:pPr>
            <w:proofErr w:type="gramStart"/>
            <w:r w:rsidRPr="00136AC0">
              <w:rPr>
                <w:rFonts w:cs="Arial"/>
                <w:i/>
                <w:iCs/>
                <w:sz w:val="16"/>
                <w:szCs w:val="16"/>
              </w:rPr>
              <w:t>de</w:t>
            </w:r>
            <w:proofErr w:type="gramEnd"/>
            <w:r w:rsidRPr="00136AC0">
              <w:rPr>
                <w:rFonts w:cs="Arial"/>
                <w:i/>
                <w:iCs/>
                <w:sz w:val="16"/>
                <w:szCs w:val="16"/>
              </w:rPr>
              <w:t xml:space="preserve"> services militaires ou professionnels)</w:t>
            </w:r>
          </w:p>
        </w:tc>
      </w:tr>
      <w:tr w:rsidR="001819F7" w:rsidRPr="0068656C" w14:paraId="1A80EB94" w14:textId="77777777" w:rsidTr="00162B07">
        <w:tc>
          <w:tcPr>
            <w:cnfStyle w:val="001000000000" w:firstRow="0" w:lastRow="0" w:firstColumn="1" w:lastColumn="0" w:oddVBand="0" w:evenVBand="0" w:oddHBand="0" w:evenHBand="0" w:firstRowFirstColumn="0" w:firstRowLastColumn="0" w:lastRowFirstColumn="0" w:lastRowLastColumn="0"/>
            <w:tcW w:w="252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tcPr>
          <w:p w14:paraId="67F1EF91" w14:textId="77777777" w:rsidR="001819F7" w:rsidRDefault="001819F7" w:rsidP="00162B07">
            <w:pPr>
              <w:jc w:val="center"/>
              <w:rPr>
                <w:rFonts w:cs="Arial"/>
                <w:b w:val="0"/>
                <w:bCs w:val="0"/>
                <w:sz w:val="20"/>
                <w:szCs w:val="20"/>
              </w:rPr>
            </w:pPr>
            <w:r w:rsidRPr="0068656C">
              <w:rPr>
                <w:rFonts w:cs="Arial"/>
                <w:sz w:val="20"/>
                <w:szCs w:val="20"/>
              </w:rPr>
              <w:t>Date de la promotion</w:t>
            </w:r>
          </w:p>
          <w:p w14:paraId="667415DA" w14:textId="77777777" w:rsidR="00C52710" w:rsidRDefault="00C52710" w:rsidP="00162B07">
            <w:pPr>
              <w:jc w:val="center"/>
              <w:rPr>
                <w:rFonts w:cs="Arial"/>
                <w:sz w:val="20"/>
                <w:szCs w:val="20"/>
              </w:rPr>
            </w:pPr>
            <w:r w:rsidRPr="00C52710">
              <w:rPr>
                <w:rFonts w:cs="Arial"/>
                <w:b w:val="0"/>
                <w:bCs w:val="0"/>
                <w:sz w:val="20"/>
                <w:szCs w:val="20"/>
              </w:rPr>
              <w:t>(</w:t>
            </w:r>
            <w:proofErr w:type="gramStart"/>
            <w:r w:rsidRPr="00C52710">
              <w:rPr>
                <w:rFonts w:cs="Arial"/>
                <w:b w:val="0"/>
                <w:bCs w:val="0"/>
                <w:sz w:val="20"/>
                <w:szCs w:val="20"/>
              </w:rPr>
              <w:t>jj</w:t>
            </w:r>
            <w:proofErr w:type="gramEnd"/>
            <w:r w:rsidRPr="00C52710">
              <w:rPr>
                <w:rFonts w:cs="Arial"/>
                <w:b w:val="0"/>
                <w:bCs w:val="0"/>
                <w:sz w:val="20"/>
                <w:szCs w:val="20"/>
              </w:rPr>
              <w:t>/mm/</w:t>
            </w:r>
            <w:proofErr w:type="spellStart"/>
            <w:r w:rsidRPr="00C52710">
              <w:rPr>
                <w:rFonts w:cs="Arial"/>
                <w:b w:val="0"/>
                <w:bCs w:val="0"/>
                <w:sz w:val="20"/>
                <w:szCs w:val="20"/>
              </w:rPr>
              <w:t>aaaa</w:t>
            </w:r>
            <w:proofErr w:type="spellEnd"/>
            <w:r w:rsidRPr="00C52710">
              <w:rPr>
                <w:rFonts w:cs="Arial"/>
                <w:b w:val="0"/>
                <w:bCs w:val="0"/>
                <w:sz w:val="20"/>
                <w:szCs w:val="20"/>
              </w:rPr>
              <w:t>)</w:t>
            </w:r>
          </w:p>
          <w:p w14:paraId="1D399FE6" w14:textId="2F76AFAB" w:rsidR="00136AC0" w:rsidRPr="00C52710" w:rsidRDefault="00136AC0" w:rsidP="00162B07">
            <w:pPr>
              <w:jc w:val="center"/>
              <w:rPr>
                <w:rFonts w:cs="Arial"/>
                <w:b w:val="0"/>
                <w:bCs w:val="0"/>
                <w:sz w:val="20"/>
                <w:szCs w:val="20"/>
              </w:rPr>
            </w:pPr>
          </w:p>
        </w:tc>
        <w:tc>
          <w:tcPr>
            <w:tcW w:w="2484"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tcPr>
          <w:p w14:paraId="67D719B5" w14:textId="304F01CC" w:rsidR="001819F7" w:rsidRPr="001819F7" w:rsidRDefault="00136AC0" w:rsidP="00162B07">
            <w:pPr>
              <w:jc w:val="center"/>
              <w:cnfStyle w:val="000000000000" w:firstRow="0" w:lastRow="0" w:firstColumn="0" w:lastColumn="0" w:oddVBand="0" w:evenVBand="0" w:oddHBand="0" w:evenHBand="0" w:firstRowFirstColumn="0" w:firstRowLastColumn="0" w:lastRowFirstColumn="0" w:lastRowLastColumn="0"/>
              <w:rPr>
                <w:rFonts w:eastAsia="Wingdings" w:cs="Arial"/>
                <w:b/>
                <w:bCs/>
                <w:sz w:val="20"/>
                <w:szCs w:val="20"/>
              </w:rPr>
            </w:pPr>
            <w:r>
              <w:rPr>
                <w:rFonts w:eastAsia="Wingdings" w:cs="Arial"/>
                <w:b/>
                <w:bCs/>
                <w:sz w:val="20"/>
                <w:szCs w:val="20"/>
              </w:rPr>
              <w:t>É</w:t>
            </w:r>
            <w:r w:rsidR="001819F7" w:rsidRPr="001819F7">
              <w:rPr>
                <w:rFonts w:eastAsia="Wingdings" w:cs="Arial"/>
                <w:b/>
                <w:bCs/>
                <w:sz w:val="20"/>
                <w:szCs w:val="20"/>
              </w:rPr>
              <w:t>chelon</w:t>
            </w:r>
          </w:p>
        </w:tc>
        <w:tc>
          <w:tcPr>
            <w:tcW w:w="2484"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tcPr>
          <w:p w14:paraId="24B99CFF" w14:textId="77777777" w:rsidR="001819F7" w:rsidRDefault="001819F7" w:rsidP="00162B07">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1819F7">
              <w:rPr>
                <w:rFonts w:cs="Arial"/>
                <w:b/>
                <w:bCs/>
                <w:sz w:val="20"/>
                <w:szCs w:val="20"/>
              </w:rPr>
              <w:t>Date d’attribution</w:t>
            </w:r>
          </w:p>
          <w:p w14:paraId="4202193C" w14:textId="36CE8D8E" w:rsidR="00C52710" w:rsidRPr="00C52710" w:rsidRDefault="00C52710" w:rsidP="00162B07">
            <w:pPr>
              <w:jc w:val="center"/>
              <w:cnfStyle w:val="000000000000" w:firstRow="0" w:lastRow="0" w:firstColumn="0" w:lastColumn="0" w:oddVBand="0" w:evenVBand="0" w:oddHBand="0" w:evenHBand="0" w:firstRowFirstColumn="0" w:firstRowLastColumn="0" w:lastRowFirstColumn="0" w:lastRowLastColumn="0"/>
              <w:rPr>
                <w:rFonts w:eastAsia="Wingdings" w:cs="Arial"/>
                <w:sz w:val="20"/>
                <w:szCs w:val="20"/>
              </w:rPr>
            </w:pPr>
            <w:r w:rsidRPr="00C52710">
              <w:rPr>
                <w:rFonts w:cs="Arial"/>
                <w:sz w:val="20"/>
                <w:szCs w:val="20"/>
              </w:rPr>
              <w:t>(</w:t>
            </w:r>
            <w:proofErr w:type="gramStart"/>
            <w:r w:rsidRPr="00C52710">
              <w:rPr>
                <w:rFonts w:cs="Arial"/>
                <w:sz w:val="20"/>
                <w:szCs w:val="20"/>
              </w:rPr>
              <w:t>jj</w:t>
            </w:r>
            <w:proofErr w:type="gramEnd"/>
            <w:r w:rsidRPr="00C52710">
              <w:rPr>
                <w:rFonts w:cs="Arial"/>
                <w:sz w:val="20"/>
                <w:szCs w:val="20"/>
              </w:rPr>
              <w:t>/mm/</w:t>
            </w:r>
            <w:proofErr w:type="spellStart"/>
            <w:r w:rsidRPr="00C52710">
              <w:rPr>
                <w:rFonts w:cs="Arial"/>
                <w:sz w:val="20"/>
                <w:szCs w:val="20"/>
              </w:rPr>
              <w:t>aaaa</w:t>
            </w:r>
            <w:proofErr w:type="spellEnd"/>
            <w:r w:rsidRPr="00C52710">
              <w:rPr>
                <w:rFonts w:cs="Arial"/>
                <w:sz w:val="20"/>
                <w:szCs w:val="20"/>
              </w:rPr>
              <w:t>)</w:t>
            </w:r>
          </w:p>
        </w:tc>
        <w:tc>
          <w:tcPr>
            <w:tcW w:w="248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tcPr>
          <w:p w14:paraId="46B7F6B9" w14:textId="26A2B276" w:rsidR="001819F7" w:rsidRPr="001866CE" w:rsidRDefault="001819F7" w:rsidP="00162B07">
            <w:pPr>
              <w:jc w:val="center"/>
              <w:cnfStyle w:val="000000000000" w:firstRow="0" w:lastRow="0" w:firstColumn="0" w:lastColumn="0" w:oddVBand="0" w:evenVBand="0" w:oddHBand="0" w:evenHBand="0" w:firstRowFirstColumn="0" w:firstRowLastColumn="0" w:lastRowFirstColumn="0" w:lastRowLastColumn="0"/>
              <w:rPr>
                <w:rFonts w:eastAsia="Wingdings" w:cs="Arial"/>
                <w:sz w:val="20"/>
                <w:szCs w:val="20"/>
              </w:rPr>
            </w:pPr>
            <w:r w:rsidRPr="0068656C">
              <w:rPr>
                <w:rFonts w:cs="Arial"/>
                <w:b/>
                <w:sz w:val="20"/>
                <w:szCs w:val="20"/>
              </w:rPr>
              <w:t>Nature</w:t>
            </w:r>
          </w:p>
        </w:tc>
      </w:tr>
      <w:tr w:rsidR="00162B07" w:rsidRPr="0068656C" w14:paraId="618762CE" w14:textId="77777777" w:rsidTr="00136A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tcPr>
          <w:p w14:paraId="321C8AD1" w14:textId="77777777" w:rsidR="00162B07" w:rsidRPr="00DE529F" w:rsidRDefault="00162B07" w:rsidP="00DE529F">
            <w:pPr>
              <w:rPr>
                <w:rFonts w:cs="Arial"/>
                <w:b w:val="0"/>
                <w:bCs w:val="0"/>
                <w:sz w:val="20"/>
                <w:szCs w:val="20"/>
              </w:rPr>
            </w:pPr>
          </w:p>
        </w:tc>
        <w:tc>
          <w:tcPr>
            <w:tcW w:w="2484"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14:paraId="1B32C886" w14:textId="77777777" w:rsidR="00162B07" w:rsidRPr="00136AC0" w:rsidRDefault="00162B07" w:rsidP="00162B07">
            <w:pPr>
              <w:jc w:val="center"/>
              <w:cnfStyle w:val="000000100000" w:firstRow="0" w:lastRow="0" w:firstColumn="0" w:lastColumn="0" w:oddVBand="0" w:evenVBand="0" w:oddHBand="1" w:evenHBand="0" w:firstRowFirstColumn="0" w:firstRowLastColumn="0" w:lastRowFirstColumn="0" w:lastRowLastColumn="0"/>
              <w:rPr>
                <w:rFonts w:eastAsia="Wingdings" w:cs="Arial"/>
                <w:b/>
                <w:bCs/>
                <w:color w:val="4F81BD" w:themeColor="accent1"/>
                <w:sz w:val="20"/>
                <w:szCs w:val="20"/>
              </w:rPr>
            </w:pPr>
            <w:r w:rsidRPr="00136AC0">
              <w:rPr>
                <w:rFonts w:eastAsia="Wingdings" w:cs="Arial"/>
                <w:b/>
                <w:bCs/>
                <w:color w:val="4F81BD" w:themeColor="accent1"/>
                <w:sz w:val="20"/>
                <w:szCs w:val="20"/>
              </w:rPr>
              <w:t>Lettre de félicitations</w:t>
            </w:r>
          </w:p>
          <w:p w14:paraId="0C063CE9" w14:textId="28CE0D33" w:rsidR="00162B07" w:rsidRPr="001819F7" w:rsidRDefault="00C805E9" w:rsidP="00162B07">
            <w:pPr>
              <w:jc w:val="center"/>
              <w:cnfStyle w:val="000000100000" w:firstRow="0" w:lastRow="0" w:firstColumn="0" w:lastColumn="0" w:oddVBand="0" w:evenVBand="0" w:oddHBand="1" w:evenHBand="0" w:firstRowFirstColumn="0" w:firstRowLastColumn="0" w:lastRowFirstColumn="0" w:lastRowLastColumn="0"/>
              <w:rPr>
                <w:rFonts w:eastAsia="Wingdings" w:cs="Arial"/>
                <w:b/>
                <w:bCs/>
                <w:sz w:val="20"/>
                <w:szCs w:val="20"/>
              </w:rPr>
            </w:pPr>
            <w:sdt>
              <w:sdtPr>
                <w:rPr>
                  <w:rFonts w:cs="Arial"/>
                  <w:b/>
                  <w:bCs/>
                  <w:color w:val="4F81BD" w:themeColor="accent1"/>
                  <w:sz w:val="20"/>
                  <w:szCs w:val="20"/>
                </w:rPr>
                <w:id w:val="-1722129583"/>
                <w14:checkbox>
                  <w14:checked w14:val="0"/>
                  <w14:checkedState w14:val="2612" w14:font="MS Gothic"/>
                  <w14:uncheckedState w14:val="2610" w14:font="MS Gothic"/>
                </w14:checkbox>
              </w:sdtPr>
              <w:sdtEndPr/>
              <w:sdtContent>
                <w:r w:rsidR="001205A1" w:rsidRPr="00136AC0">
                  <w:rPr>
                    <w:rFonts w:ascii="MS Gothic" w:eastAsia="MS Gothic" w:hAnsi="MS Gothic" w:cs="Arial" w:hint="eastAsia"/>
                    <w:b/>
                    <w:bCs/>
                    <w:color w:val="4F81BD" w:themeColor="accent1"/>
                    <w:sz w:val="20"/>
                    <w:szCs w:val="20"/>
                  </w:rPr>
                  <w:t>☐</w:t>
                </w:r>
              </w:sdtContent>
            </w:sdt>
            <w:r w:rsidR="00162B07" w:rsidRPr="00136AC0">
              <w:rPr>
                <w:rFonts w:eastAsia="Wingdings" w:cs="Arial"/>
                <w:b/>
                <w:bCs/>
                <w:color w:val="4F81BD" w:themeColor="accent1"/>
                <w:sz w:val="20"/>
                <w:szCs w:val="20"/>
              </w:rPr>
              <w:t xml:space="preserve"> OUI </w:t>
            </w:r>
            <w:r w:rsidR="00162B07" w:rsidRPr="00136AC0">
              <w:rPr>
                <w:rFonts w:eastAsia="Wingdings" w:cs="Arial"/>
                <w:b/>
                <w:bCs/>
                <w:color w:val="4F81BD" w:themeColor="accent1"/>
                <w:sz w:val="20"/>
                <w:szCs w:val="20"/>
              </w:rPr>
              <w:tab/>
            </w:r>
            <w:r w:rsidR="00162B07" w:rsidRPr="00136AC0">
              <w:rPr>
                <w:rFonts w:eastAsia="Wingdings" w:cs="Arial"/>
                <w:b/>
                <w:bCs/>
                <w:color w:val="4F81BD" w:themeColor="accent1"/>
                <w:sz w:val="20"/>
                <w:szCs w:val="20"/>
              </w:rPr>
              <w:tab/>
            </w:r>
            <w:sdt>
              <w:sdtPr>
                <w:rPr>
                  <w:rFonts w:cs="Arial"/>
                  <w:b/>
                  <w:bCs/>
                  <w:color w:val="4F81BD" w:themeColor="accent1"/>
                  <w:sz w:val="20"/>
                  <w:szCs w:val="20"/>
                </w:rPr>
                <w:id w:val="-2077878768"/>
                <w14:checkbox>
                  <w14:checked w14:val="0"/>
                  <w14:checkedState w14:val="2612" w14:font="MS Gothic"/>
                  <w14:uncheckedState w14:val="2610" w14:font="MS Gothic"/>
                </w14:checkbox>
              </w:sdtPr>
              <w:sdtEndPr/>
              <w:sdtContent>
                <w:r w:rsidR="00162B07" w:rsidRPr="00136AC0">
                  <w:rPr>
                    <w:rFonts w:ascii="Segoe UI Symbol" w:eastAsia="MS Gothic" w:hAnsi="Segoe UI Symbol" w:cs="Segoe UI Symbol"/>
                    <w:b/>
                    <w:bCs/>
                    <w:color w:val="4F81BD" w:themeColor="accent1"/>
                    <w:sz w:val="20"/>
                    <w:szCs w:val="20"/>
                  </w:rPr>
                  <w:t>☐</w:t>
                </w:r>
              </w:sdtContent>
            </w:sdt>
            <w:r w:rsidR="00162B07" w:rsidRPr="00136AC0">
              <w:rPr>
                <w:rFonts w:cs="Arial"/>
                <w:b/>
                <w:bCs/>
                <w:color w:val="4F81BD" w:themeColor="accent1"/>
                <w:sz w:val="20"/>
                <w:szCs w:val="20"/>
              </w:rPr>
              <w:t xml:space="preserve"> </w:t>
            </w:r>
            <w:r w:rsidR="00162B07" w:rsidRPr="00136AC0">
              <w:rPr>
                <w:rFonts w:eastAsia="Wingdings" w:cs="Arial"/>
                <w:b/>
                <w:bCs/>
                <w:color w:val="4F81BD" w:themeColor="accent1"/>
                <w:sz w:val="20"/>
                <w:szCs w:val="20"/>
              </w:rPr>
              <w:t>NON</w:t>
            </w:r>
          </w:p>
        </w:tc>
        <w:tc>
          <w:tcPr>
            <w:tcW w:w="2484"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tcPr>
          <w:p w14:paraId="665B66F9" w14:textId="2DFBF4A9" w:rsidR="00162B07" w:rsidRPr="00DE529F" w:rsidRDefault="00162B07" w:rsidP="00DE529F">
            <w:pP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248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tcPr>
          <w:p w14:paraId="5B8A3E5D" w14:textId="77777777" w:rsidR="00162B07" w:rsidRPr="00DE529F" w:rsidRDefault="00162B07" w:rsidP="00DE529F">
            <w:pPr>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162B07" w:rsidRPr="0068656C" w14:paraId="3A2B0D01" w14:textId="77777777" w:rsidTr="00DE529F">
        <w:tc>
          <w:tcPr>
            <w:cnfStyle w:val="001000000000" w:firstRow="0" w:lastRow="0" w:firstColumn="1" w:lastColumn="0" w:oddVBand="0" w:evenVBand="0" w:oddHBand="0" w:evenHBand="0" w:firstRowFirstColumn="0" w:firstRowLastColumn="0" w:lastRowFirstColumn="0" w:lastRowLastColumn="0"/>
            <w:tcW w:w="252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tcPr>
          <w:p w14:paraId="25B4A8FD" w14:textId="77777777" w:rsidR="00162B07" w:rsidRPr="00DE529F" w:rsidRDefault="00162B07" w:rsidP="00DE529F">
            <w:pPr>
              <w:rPr>
                <w:rFonts w:cs="Arial"/>
                <w:b w:val="0"/>
                <w:bCs w:val="0"/>
                <w:sz w:val="20"/>
                <w:szCs w:val="20"/>
              </w:rPr>
            </w:pPr>
          </w:p>
        </w:tc>
        <w:tc>
          <w:tcPr>
            <w:tcW w:w="2484"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tcPr>
          <w:p w14:paraId="78234CE9" w14:textId="77777777" w:rsidR="00162B07" w:rsidRPr="00136AC0" w:rsidRDefault="00162B07" w:rsidP="00162B07">
            <w:pPr>
              <w:jc w:val="center"/>
              <w:cnfStyle w:val="000000000000" w:firstRow="0" w:lastRow="0" w:firstColumn="0" w:lastColumn="0" w:oddVBand="0" w:evenVBand="0" w:oddHBand="0" w:evenHBand="0" w:firstRowFirstColumn="0" w:firstRowLastColumn="0" w:lastRowFirstColumn="0" w:lastRowLastColumn="0"/>
              <w:rPr>
                <w:rFonts w:eastAsia="Wingdings" w:cs="Arial"/>
                <w:b/>
                <w:bCs/>
                <w:sz w:val="20"/>
                <w:szCs w:val="20"/>
              </w:rPr>
            </w:pPr>
            <w:r w:rsidRPr="00136AC0">
              <w:rPr>
                <w:rFonts w:eastAsia="Wingdings" w:cs="Arial"/>
                <w:b/>
                <w:bCs/>
                <w:sz w:val="20"/>
                <w:szCs w:val="20"/>
              </w:rPr>
              <w:t>Médaille de bronze</w:t>
            </w:r>
          </w:p>
          <w:p w14:paraId="1EC3C263" w14:textId="7D4A7E00" w:rsidR="00162B07" w:rsidRPr="001819F7" w:rsidRDefault="00C805E9" w:rsidP="00162B07">
            <w:pPr>
              <w:jc w:val="center"/>
              <w:cnfStyle w:val="000000000000" w:firstRow="0" w:lastRow="0" w:firstColumn="0" w:lastColumn="0" w:oddVBand="0" w:evenVBand="0" w:oddHBand="0" w:evenHBand="0" w:firstRowFirstColumn="0" w:firstRowLastColumn="0" w:lastRowFirstColumn="0" w:lastRowLastColumn="0"/>
              <w:rPr>
                <w:rFonts w:eastAsia="Wingdings" w:cs="Arial"/>
                <w:b/>
                <w:bCs/>
                <w:sz w:val="20"/>
                <w:szCs w:val="20"/>
              </w:rPr>
            </w:pPr>
            <w:sdt>
              <w:sdtPr>
                <w:rPr>
                  <w:rFonts w:cs="Arial"/>
                  <w:b/>
                  <w:bCs/>
                  <w:sz w:val="20"/>
                  <w:szCs w:val="20"/>
                </w:rPr>
                <w:id w:val="-31113614"/>
                <w14:checkbox>
                  <w14:checked w14:val="0"/>
                  <w14:checkedState w14:val="2612" w14:font="MS Gothic"/>
                  <w14:uncheckedState w14:val="2610" w14:font="MS Gothic"/>
                </w14:checkbox>
              </w:sdtPr>
              <w:sdtEndPr/>
              <w:sdtContent>
                <w:r w:rsidR="00162B07" w:rsidRPr="00136AC0">
                  <w:rPr>
                    <w:rFonts w:ascii="Segoe UI Symbol" w:eastAsia="MS Gothic" w:hAnsi="Segoe UI Symbol" w:cs="Segoe UI Symbol"/>
                    <w:b/>
                    <w:bCs/>
                    <w:sz w:val="20"/>
                    <w:szCs w:val="20"/>
                  </w:rPr>
                  <w:t>☐</w:t>
                </w:r>
              </w:sdtContent>
            </w:sdt>
            <w:r w:rsidR="00162B07" w:rsidRPr="00136AC0">
              <w:rPr>
                <w:rFonts w:eastAsia="Wingdings" w:cs="Arial"/>
                <w:b/>
                <w:bCs/>
                <w:sz w:val="20"/>
                <w:szCs w:val="20"/>
              </w:rPr>
              <w:t xml:space="preserve"> OUI </w:t>
            </w:r>
            <w:r w:rsidR="00162B07" w:rsidRPr="00136AC0">
              <w:rPr>
                <w:rFonts w:eastAsia="Wingdings" w:cs="Arial"/>
                <w:b/>
                <w:bCs/>
                <w:sz w:val="20"/>
                <w:szCs w:val="20"/>
              </w:rPr>
              <w:tab/>
            </w:r>
            <w:r w:rsidR="00162B07" w:rsidRPr="00136AC0">
              <w:rPr>
                <w:rFonts w:eastAsia="Wingdings" w:cs="Arial"/>
                <w:b/>
                <w:bCs/>
                <w:sz w:val="20"/>
                <w:szCs w:val="20"/>
              </w:rPr>
              <w:tab/>
            </w:r>
            <w:sdt>
              <w:sdtPr>
                <w:rPr>
                  <w:rFonts w:cs="Arial"/>
                  <w:b/>
                  <w:bCs/>
                  <w:sz w:val="20"/>
                  <w:szCs w:val="20"/>
                </w:rPr>
                <w:id w:val="-62717021"/>
                <w14:checkbox>
                  <w14:checked w14:val="0"/>
                  <w14:checkedState w14:val="2612" w14:font="MS Gothic"/>
                  <w14:uncheckedState w14:val="2610" w14:font="MS Gothic"/>
                </w14:checkbox>
              </w:sdtPr>
              <w:sdtEndPr/>
              <w:sdtContent>
                <w:r w:rsidR="00162B07" w:rsidRPr="00136AC0">
                  <w:rPr>
                    <w:rFonts w:ascii="Segoe UI Symbol" w:eastAsia="MS Gothic" w:hAnsi="Segoe UI Symbol" w:cs="Segoe UI Symbol"/>
                    <w:b/>
                    <w:bCs/>
                    <w:sz w:val="20"/>
                    <w:szCs w:val="20"/>
                  </w:rPr>
                  <w:t>☐</w:t>
                </w:r>
              </w:sdtContent>
            </w:sdt>
            <w:r w:rsidR="00162B07" w:rsidRPr="00136AC0">
              <w:rPr>
                <w:rFonts w:cs="Arial"/>
                <w:b/>
                <w:bCs/>
                <w:sz w:val="20"/>
                <w:szCs w:val="20"/>
              </w:rPr>
              <w:t xml:space="preserve"> </w:t>
            </w:r>
            <w:r w:rsidR="00162B07" w:rsidRPr="00136AC0">
              <w:rPr>
                <w:rFonts w:eastAsia="Wingdings" w:cs="Arial"/>
                <w:b/>
                <w:bCs/>
                <w:sz w:val="20"/>
                <w:szCs w:val="20"/>
              </w:rPr>
              <w:t>NON</w:t>
            </w:r>
          </w:p>
        </w:tc>
        <w:tc>
          <w:tcPr>
            <w:tcW w:w="2484"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tcPr>
          <w:p w14:paraId="57050696" w14:textId="77777777" w:rsidR="00162B07" w:rsidRPr="00DE529F" w:rsidRDefault="00162B07" w:rsidP="00DE529F">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248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tcPr>
          <w:p w14:paraId="76DA924A" w14:textId="77777777" w:rsidR="00162B07" w:rsidRPr="00DE529F" w:rsidRDefault="00162B07" w:rsidP="00DE529F">
            <w:pP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162B07" w:rsidRPr="0068656C" w14:paraId="416401FF" w14:textId="77777777" w:rsidTr="00136A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tcPr>
          <w:p w14:paraId="7A9D190C" w14:textId="77777777" w:rsidR="00162B07" w:rsidRPr="00DE529F" w:rsidRDefault="00162B07" w:rsidP="00DE529F">
            <w:pPr>
              <w:rPr>
                <w:rFonts w:cs="Arial"/>
                <w:b w:val="0"/>
                <w:bCs w:val="0"/>
                <w:sz w:val="20"/>
                <w:szCs w:val="20"/>
              </w:rPr>
            </w:pPr>
          </w:p>
        </w:tc>
        <w:tc>
          <w:tcPr>
            <w:tcW w:w="2484"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14:paraId="03DE0B7E" w14:textId="77777777" w:rsidR="00162B07" w:rsidRPr="00136AC0" w:rsidRDefault="00162B07" w:rsidP="00162B07">
            <w:pPr>
              <w:jc w:val="center"/>
              <w:cnfStyle w:val="000000100000" w:firstRow="0" w:lastRow="0" w:firstColumn="0" w:lastColumn="0" w:oddVBand="0" w:evenVBand="0" w:oddHBand="1" w:evenHBand="0" w:firstRowFirstColumn="0" w:firstRowLastColumn="0" w:lastRowFirstColumn="0" w:lastRowLastColumn="0"/>
              <w:rPr>
                <w:rFonts w:eastAsia="Wingdings" w:cs="Arial"/>
                <w:b/>
                <w:bCs/>
                <w:color w:val="808080" w:themeColor="background1" w:themeShade="80"/>
                <w:sz w:val="20"/>
                <w:szCs w:val="20"/>
              </w:rPr>
            </w:pPr>
            <w:r w:rsidRPr="00136AC0">
              <w:rPr>
                <w:rFonts w:eastAsia="Wingdings" w:cs="Arial"/>
                <w:b/>
                <w:bCs/>
                <w:color w:val="808080" w:themeColor="background1" w:themeShade="80"/>
                <w:sz w:val="20"/>
                <w:szCs w:val="20"/>
              </w:rPr>
              <w:t>Médaille d’argent</w:t>
            </w:r>
          </w:p>
          <w:p w14:paraId="77D6DFAF" w14:textId="3A3473B1" w:rsidR="00162B07" w:rsidRPr="001819F7" w:rsidRDefault="00C805E9" w:rsidP="00162B07">
            <w:pPr>
              <w:jc w:val="center"/>
              <w:cnfStyle w:val="000000100000" w:firstRow="0" w:lastRow="0" w:firstColumn="0" w:lastColumn="0" w:oddVBand="0" w:evenVBand="0" w:oddHBand="1" w:evenHBand="0" w:firstRowFirstColumn="0" w:firstRowLastColumn="0" w:lastRowFirstColumn="0" w:lastRowLastColumn="0"/>
              <w:rPr>
                <w:rFonts w:eastAsia="Wingdings" w:cs="Arial"/>
                <w:b/>
                <w:bCs/>
                <w:sz w:val="20"/>
                <w:szCs w:val="20"/>
              </w:rPr>
            </w:pPr>
            <w:sdt>
              <w:sdtPr>
                <w:rPr>
                  <w:rFonts w:cs="Arial"/>
                  <w:b/>
                  <w:bCs/>
                  <w:color w:val="808080" w:themeColor="background1" w:themeShade="80"/>
                  <w:sz w:val="20"/>
                  <w:szCs w:val="20"/>
                </w:rPr>
                <w:id w:val="2092031627"/>
                <w14:checkbox>
                  <w14:checked w14:val="0"/>
                  <w14:checkedState w14:val="2612" w14:font="MS Gothic"/>
                  <w14:uncheckedState w14:val="2610" w14:font="MS Gothic"/>
                </w14:checkbox>
              </w:sdtPr>
              <w:sdtEndPr/>
              <w:sdtContent>
                <w:r w:rsidR="00162B07" w:rsidRPr="00136AC0">
                  <w:rPr>
                    <w:rFonts w:ascii="Segoe UI Symbol" w:eastAsia="MS Gothic" w:hAnsi="Segoe UI Symbol" w:cs="Segoe UI Symbol"/>
                    <w:b/>
                    <w:bCs/>
                    <w:color w:val="808080" w:themeColor="background1" w:themeShade="80"/>
                    <w:sz w:val="20"/>
                    <w:szCs w:val="20"/>
                  </w:rPr>
                  <w:t>☐</w:t>
                </w:r>
              </w:sdtContent>
            </w:sdt>
            <w:r w:rsidR="00162B07" w:rsidRPr="00136AC0">
              <w:rPr>
                <w:rFonts w:eastAsia="Wingdings" w:cs="Arial"/>
                <w:b/>
                <w:bCs/>
                <w:color w:val="808080" w:themeColor="background1" w:themeShade="80"/>
                <w:sz w:val="20"/>
                <w:szCs w:val="20"/>
              </w:rPr>
              <w:t xml:space="preserve"> OUI </w:t>
            </w:r>
            <w:r w:rsidR="00162B07" w:rsidRPr="00136AC0">
              <w:rPr>
                <w:rFonts w:eastAsia="Wingdings" w:cs="Arial"/>
                <w:b/>
                <w:bCs/>
                <w:color w:val="808080" w:themeColor="background1" w:themeShade="80"/>
                <w:sz w:val="20"/>
                <w:szCs w:val="20"/>
              </w:rPr>
              <w:tab/>
            </w:r>
            <w:r w:rsidR="00162B07" w:rsidRPr="00136AC0">
              <w:rPr>
                <w:rFonts w:eastAsia="Wingdings" w:cs="Arial"/>
                <w:b/>
                <w:bCs/>
                <w:color w:val="808080" w:themeColor="background1" w:themeShade="80"/>
                <w:sz w:val="20"/>
                <w:szCs w:val="20"/>
              </w:rPr>
              <w:tab/>
            </w:r>
            <w:sdt>
              <w:sdtPr>
                <w:rPr>
                  <w:rFonts w:cs="Arial"/>
                  <w:b/>
                  <w:bCs/>
                  <w:color w:val="808080" w:themeColor="background1" w:themeShade="80"/>
                  <w:sz w:val="20"/>
                  <w:szCs w:val="20"/>
                </w:rPr>
                <w:id w:val="-177732593"/>
                <w14:checkbox>
                  <w14:checked w14:val="0"/>
                  <w14:checkedState w14:val="2612" w14:font="MS Gothic"/>
                  <w14:uncheckedState w14:val="2610" w14:font="MS Gothic"/>
                </w14:checkbox>
              </w:sdtPr>
              <w:sdtEndPr/>
              <w:sdtContent>
                <w:r w:rsidR="00162B07" w:rsidRPr="00136AC0">
                  <w:rPr>
                    <w:rFonts w:ascii="Segoe UI Symbol" w:eastAsia="MS Gothic" w:hAnsi="Segoe UI Symbol" w:cs="Segoe UI Symbol"/>
                    <w:b/>
                    <w:bCs/>
                    <w:color w:val="808080" w:themeColor="background1" w:themeShade="80"/>
                    <w:sz w:val="20"/>
                    <w:szCs w:val="20"/>
                  </w:rPr>
                  <w:t>☐</w:t>
                </w:r>
              </w:sdtContent>
            </w:sdt>
            <w:r w:rsidR="00162B07" w:rsidRPr="00136AC0">
              <w:rPr>
                <w:rFonts w:cs="Arial"/>
                <w:b/>
                <w:bCs/>
                <w:color w:val="808080" w:themeColor="background1" w:themeShade="80"/>
                <w:sz w:val="20"/>
                <w:szCs w:val="20"/>
              </w:rPr>
              <w:t xml:space="preserve"> </w:t>
            </w:r>
            <w:r w:rsidR="00162B07" w:rsidRPr="00136AC0">
              <w:rPr>
                <w:rFonts w:eastAsia="Wingdings" w:cs="Arial"/>
                <w:b/>
                <w:bCs/>
                <w:color w:val="808080" w:themeColor="background1" w:themeShade="80"/>
                <w:sz w:val="20"/>
                <w:szCs w:val="20"/>
              </w:rPr>
              <w:t>NON</w:t>
            </w:r>
          </w:p>
        </w:tc>
        <w:tc>
          <w:tcPr>
            <w:tcW w:w="2484"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tcPr>
          <w:p w14:paraId="0950465F" w14:textId="77777777" w:rsidR="00162B07" w:rsidRPr="00DE529F" w:rsidRDefault="00162B07" w:rsidP="00DE529F">
            <w:pP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2485"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tcPr>
          <w:p w14:paraId="67A85F7C" w14:textId="77777777" w:rsidR="00162B07" w:rsidRPr="00DE529F" w:rsidRDefault="00162B07" w:rsidP="00DE529F">
            <w:pPr>
              <w:cnfStyle w:val="000000100000" w:firstRow="0" w:lastRow="0" w:firstColumn="0" w:lastColumn="0" w:oddVBand="0" w:evenVBand="0" w:oddHBand="1" w:evenHBand="0" w:firstRowFirstColumn="0" w:firstRowLastColumn="0" w:lastRowFirstColumn="0" w:lastRowLastColumn="0"/>
              <w:rPr>
                <w:rFonts w:cs="Arial"/>
                <w:sz w:val="20"/>
                <w:szCs w:val="20"/>
              </w:rPr>
            </w:pPr>
          </w:p>
        </w:tc>
      </w:tr>
    </w:tbl>
    <w:p w14:paraId="10E015C2" w14:textId="503D3F5F" w:rsidR="00D50F46" w:rsidRDefault="00D50F46" w:rsidP="00866349">
      <w:pPr>
        <w:rPr>
          <w:rFonts w:cs="Arial"/>
          <w:sz w:val="20"/>
          <w:szCs w:val="20"/>
        </w:rPr>
      </w:pPr>
    </w:p>
    <w:p w14:paraId="341CBEEC" w14:textId="77777777" w:rsidR="00866349" w:rsidRPr="006577AE" w:rsidRDefault="00866349" w:rsidP="00866349">
      <w:pPr>
        <w:rPr>
          <w:rFonts w:cs="Arial"/>
          <w:sz w:val="20"/>
          <w:szCs w:val="20"/>
        </w:rPr>
      </w:pPr>
    </w:p>
    <w:tbl>
      <w:tblPr>
        <w:tblStyle w:val="Trameclaire-Accent5"/>
        <w:tblW w:w="0" w:type="auto"/>
        <w:tblLook w:val="04A0" w:firstRow="1" w:lastRow="0" w:firstColumn="1" w:lastColumn="0" w:noHBand="0" w:noVBand="1"/>
      </w:tblPr>
      <w:tblGrid>
        <w:gridCol w:w="1890"/>
        <w:gridCol w:w="1664"/>
        <w:gridCol w:w="3212"/>
        <w:gridCol w:w="3212"/>
      </w:tblGrid>
      <w:tr w:rsidR="00D50F46" w:rsidRPr="006577AE" w14:paraId="07B708B0" w14:textId="77777777" w:rsidTr="00D345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8" w:type="dxa"/>
            <w:gridSpan w:val="4"/>
            <w:tcBorders>
              <w:bottom w:val="single" w:sz="4" w:space="0" w:color="548DD4" w:themeColor="text2" w:themeTint="99"/>
            </w:tcBorders>
          </w:tcPr>
          <w:p w14:paraId="544E6815" w14:textId="77777777" w:rsidR="001969AA" w:rsidRDefault="001969AA" w:rsidP="005D6983">
            <w:pPr>
              <w:rPr>
                <w:rFonts w:cs="Arial"/>
                <w:b w:val="0"/>
                <w:bCs w:val="0"/>
              </w:rPr>
            </w:pPr>
          </w:p>
          <w:p w14:paraId="7AC727C8" w14:textId="77777777" w:rsidR="00D34509" w:rsidRDefault="00D50F46" w:rsidP="005D6983">
            <w:pPr>
              <w:rPr>
                <w:b w:val="0"/>
                <w:bCs w:val="0"/>
              </w:rPr>
            </w:pPr>
            <w:r w:rsidRPr="005D6983">
              <w:rPr>
                <w:rFonts w:cs="Arial"/>
              </w:rPr>
              <w:t xml:space="preserve">Liste des services rendus à la cause de la </w:t>
            </w:r>
            <w:r w:rsidR="00821272" w:rsidRPr="005D6983">
              <w:rPr>
                <w:rFonts w:cs="Arial"/>
              </w:rPr>
              <w:t>j</w:t>
            </w:r>
            <w:r w:rsidRPr="005D6983">
              <w:rPr>
                <w:rFonts w:cs="Arial"/>
              </w:rPr>
              <w:t xml:space="preserve">eunesse, des </w:t>
            </w:r>
            <w:r w:rsidR="00821272" w:rsidRPr="005D6983">
              <w:rPr>
                <w:rFonts w:cs="Arial"/>
              </w:rPr>
              <w:t>sp</w:t>
            </w:r>
            <w:r w:rsidRPr="005D6983">
              <w:rPr>
                <w:rFonts w:cs="Arial"/>
              </w:rPr>
              <w:t>orts et de l’</w:t>
            </w:r>
            <w:r w:rsidR="00821272" w:rsidRPr="005D6983">
              <w:rPr>
                <w:rFonts w:cs="Arial"/>
              </w:rPr>
              <w:t>e</w:t>
            </w:r>
            <w:r w:rsidRPr="005D6983">
              <w:rPr>
                <w:rFonts w:cs="Arial"/>
              </w:rPr>
              <w:t xml:space="preserve">ngagement </w:t>
            </w:r>
            <w:r w:rsidR="00821272" w:rsidRPr="005D6983">
              <w:rPr>
                <w:rFonts w:cs="Arial"/>
              </w:rPr>
              <w:t>a</w:t>
            </w:r>
            <w:r w:rsidRPr="005D6983">
              <w:rPr>
                <w:rFonts w:cs="Arial"/>
              </w:rPr>
              <w:t>ssociatif</w:t>
            </w:r>
            <w:r w:rsidR="00D83210" w:rsidRPr="005D6983">
              <w:rPr>
                <w:rFonts w:cs="Arial"/>
              </w:rPr>
              <w:t xml:space="preserve"> </w:t>
            </w:r>
            <w:r w:rsidR="00D83210" w:rsidRPr="005D6983">
              <w:rPr>
                <w:rFonts w:cs="Arial"/>
                <w:b w:val="0"/>
                <w:bCs w:val="0"/>
              </w:rPr>
              <w:t>(</w:t>
            </w:r>
            <w:r w:rsidR="005D6983" w:rsidRPr="005D6983">
              <w:rPr>
                <w:rFonts w:cs="Arial"/>
                <w:b w:val="0"/>
                <w:bCs w:val="0"/>
              </w:rPr>
              <w:t>résultats</w:t>
            </w:r>
            <w:r w:rsidR="00D34509" w:rsidRPr="005D6983">
              <w:rPr>
                <w:b w:val="0"/>
                <w:bCs w:val="0"/>
              </w:rPr>
              <w:t xml:space="preserve"> sportif</w:t>
            </w:r>
            <w:r w:rsidR="005D6983" w:rsidRPr="005D6983">
              <w:rPr>
                <w:b w:val="0"/>
                <w:bCs w:val="0"/>
              </w:rPr>
              <w:t>s brillants</w:t>
            </w:r>
            <w:r w:rsidR="00D34509" w:rsidRPr="005D6983">
              <w:rPr>
                <w:b w:val="0"/>
                <w:bCs w:val="0"/>
              </w:rPr>
              <w:t xml:space="preserve"> et/ou fonctions électives et/ou techniques</w:t>
            </w:r>
            <w:r w:rsidR="005D6983" w:rsidRPr="005D6983">
              <w:rPr>
                <w:b w:val="0"/>
                <w:bCs w:val="0"/>
              </w:rPr>
              <w:t>…dans l’</w:t>
            </w:r>
            <w:r w:rsidR="00D34509" w:rsidRPr="005D6983">
              <w:rPr>
                <w:b w:val="0"/>
                <w:bCs w:val="0"/>
              </w:rPr>
              <w:t xml:space="preserve">entraînement, </w:t>
            </w:r>
            <w:r w:rsidR="005D6983" w:rsidRPr="005D6983">
              <w:rPr>
                <w:b w:val="0"/>
                <w:bCs w:val="0"/>
              </w:rPr>
              <w:t>l’</w:t>
            </w:r>
            <w:r w:rsidR="00D34509" w:rsidRPr="005D6983">
              <w:rPr>
                <w:b w:val="0"/>
                <w:bCs w:val="0"/>
              </w:rPr>
              <w:t xml:space="preserve">arbitrage, </w:t>
            </w:r>
            <w:r w:rsidR="005D6983" w:rsidRPr="005D6983">
              <w:rPr>
                <w:b w:val="0"/>
                <w:bCs w:val="0"/>
              </w:rPr>
              <w:t>l’</w:t>
            </w:r>
            <w:r w:rsidR="00D34509" w:rsidRPr="005D6983">
              <w:rPr>
                <w:b w:val="0"/>
                <w:bCs w:val="0"/>
              </w:rPr>
              <w:t xml:space="preserve">animation, </w:t>
            </w:r>
            <w:r w:rsidR="005D6983" w:rsidRPr="005D6983">
              <w:rPr>
                <w:b w:val="0"/>
                <w:bCs w:val="0"/>
              </w:rPr>
              <w:t xml:space="preserve">la </w:t>
            </w:r>
            <w:r w:rsidR="00D34509" w:rsidRPr="005D6983">
              <w:rPr>
                <w:b w:val="0"/>
                <w:bCs w:val="0"/>
              </w:rPr>
              <w:t>logistique</w:t>
            </w:r>
            <w:r w:rsidR="005D6983" w:rsidRPr="005D6983">
              <w:rPr>
                <w:b w:val="0"/>
                <w:bCs w:val="0"/>
              </w:rPr>
              <w:t>, la gestion ou l’administration…)</w:t>
            </w:r>
            <w:r w:rsidR="005D6983">
              <w:rPr>
                <w:b w:val="0"/>
                <w:bCs w:val="0"/>
              </w:rPr>
              <w:t xml:space="preserve"> à détailler le plus exhaustivement possible</w:t>
            </w:r>
            <w:r w:rsidR="005D6983" w:rsidRPr="003671A9">
              <w:rPr>
                <w:rFonts w:ascii="Calibri" w:hAnsi="Calibri" w:cs="Calibri"/>
              </w:rPr>
              <w:t> </w:t>
            </w:r>
            <w:r w:rsidR="005D6983" w:rsidRPr="003671A9">
              <w:t>:</w:t>
            </w:r>
          </w:p>
          <w:p w14:paraId="7FAF6B5F" w14:textId="7F394D10" w:rsidR="001969AA" w:rsidRPr="005D6983" w:rsidRDefault="001969AA" w:rsidP="005D6983">
            <w:pPr>
              <w:rPr>
                <w:b w:val="0"/>
                <w:bCs w:val="0"/>
              </w:rPr>
            </w:pPr>
          </w:p>
        </w:tc>
      </w:tr>
      <w:tr w:rsidR="00D34509" w:rsidRPr="006577AE" w14:paraId="78C7768D" w14:textId="77777777" w:rsidTr="00005D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tcPr>
          <w:p w14:paraId="13D4EE14" w14:textId="05D5218A" w:rsidR="00C52710" w:rsidRPr="00C52710" w:rsidRDefault="00D34509" w:rsidP="00136AC0">
            <w:pPr>
              <w:jc w:val="center"/>
              <w:rPr>
                <w:rFonts w:cs="Arial"/>
                <w:b w:val="0"/>
                <w:bCs w:val="0"/>
                <w:sz w:val="20"/>
                <w:szCs w:val="20"/>
              </w:rPr>
            </w:pPr>
            <w:r w:rsidRPr="006577AE">
              <w:rPr>
                <w:rFonts w:cs="Arial"/>
                <w:sz w:val="20"/>
                <w:szCs w:val="20"/>
              </w:rPr>
              <w:t>Date de début</w:t>
            </w:r>
            <w:r w:rsidR="00E673DA">
              <w:rPr>
                <w:rFonts w:cs="Arial"/>
                <w:sz w:val="20"/>
                <w:szCs w:val="20"/>
              </w:rPr>
              <w:t xml:space="preserve"> </w:t>
            </w:r>
            <w:r w:rsidR="00E673DA" w:rsidRPr="00136AC0">
              <w:rPr>
                <w:rFonts w:cs="Arial"/>
                <w:b w:val="0"/>
                <w:bCs w:val="0"/>
                <w:sz w:val="16"/>
                <w:szCs w:val="16"/>
              </w:rPr>
              <w:t>(jj/mm/</w:t>
            </w:r>
            <w:proofErr w:type="spellStart"/>
            <w:r w:rsidR="00E673DA" w:rsidRPr="00136AC0">
              <w:rPr>
                <w:rFonts w:cs="Arial"/>
                <w:b w:val="0"/>
                <w:bCs w:val="0"/>
                <w:sz w:val="16"/>
                <w:szCs w:val="16"/>
              </w:rPr>
              <w:t>aaaa</w:t>
            </w:r>
            <w:proofErr w:type="spellEnd"/>
            <w:r w:rsidR="00E673DA" w:rsidRPr="00136AC0">
              <w:rPr>
                <w:rFonts w:cs="Arial"/>
                <w:b w:val="0"/>
                <w:bCs w:val="0"/>
                <w:sz w:val="16"/>
                <w:szCs w:val="16"/>
              </w:rPr>
              <w:t>)</w:t>
            </w:r>
            <w:r w:rsidRPr="00136AC0">
              <w:rPr>
                <w:rFonts w:ascii="Calibri" w:hAnsi="Calibri" w:cs="Calibri"/>
                <w:sz w:val="16"/>
                <w:szCs w:val="16"/>
              </w:rPr>
              <w:t> </w:t>
            </w:r>
          </w:p>
        </w:tc>
        <w:tc>
          <w:tcPr>
            <w:tcW w:w="1664"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tcPr>
          <w:p w14:paraId="6ABE3A33" w14:textId="769DC101" w:rsidR="00D34509" w:rsidRPr="006577AE" w:rsidRDefault="00D34509" w:rsidP="00136AC0">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6577AE">
              <w:rPr>
                <w:rFonts w:cs="Arial"/>
                <w:b/>
                <w:sz w:val="20"/>
                <w:szCs w:val="20"/>
              </w:rPr>
              <w:t>Date de fin</w:t>
            </w:r>
            <w:r w:rsidR="00E673DA">
              <w:rPr>
                <w:rFonts w:cs="Arial"/>
                <w:b/>
                <w:sz w:val="20"/>
                <w:szCs w:val="20"/>
              </w:rPr>
              <w:t xml:space="preserve"> </w:t>
            </w:r>
            <w:r w:rsidR="00E673DA" w:rsidRPr="00136AC0">
              <w:rPr>
                <w:rFonts w:cs="Arial"/>
                <w:sz w:val="16"/>
                <w:szCs w:val="16"/>
              </w:rPr>
              <w:t>(jj/mm/</w:t>
            </w:r>
            <w:proofErr w:type="spellStart"/>
            <w:r w:rsidR="00E673DA" w:rsidRPr="00136AC0">
              <w:rPr>
                <w:rFonts w:cs="Arial"/>
                <w:sz w:val="16"/>
                <w:szCs w:val="16"/>
              </w:rPr>
              <w:t>aaaa</w:t>
            </w:r>
            <w:proofErr w:type="spellEnd"/>
            <w:r w:rsidR="00E673DA" w:rsidRPr="00136AC0">
              <w:rPr>
                <w:rFonts w:cs="Arial"/>
                <w:sz w:val="16"/>
                <w:szCs w:val="16"/>
              </w:rPr>
              <w:t>)</w:t>
            </w:r>
            <w:r w:rsidRPr="00136AC0">
              <w:rPr>
                <w:rFonts w:cs="Arial"/>
                <w:sz w:val="16"/>
                <w:szCs w:val="16"/>
              </w:rPr>
              <w:t xml:space="preserve"> si en cours, </w:t>
            </w:r>
            <w:r w:rsidR="005165C6" w:rsidRPr="00136AC0">
              <w:rPr>
                <w:rFonts w:cs="Arial"/>
                <w:sz w:val="16"/>
                <w:szCs w:val="16"/>
              </w:rPr>
              <w:t>l’indiquer</w:t>
            </w:r>
          </w:p>
        </w:tc>
        <w:tc>
          <w:tcPr>
            <w:tcW w:w="3212"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tcPr>
          <w:p w14:paraId="185A80A1" w14:textId="5048B924" w:rsidR="00D34509" w:rsidRPr="006577AE" w:rsidRDefault="00D34509" w:rsidP="00136AC0">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6577AE">
              <w:rPr>
                <w:rFonts w:cs="Arial"/>
                <w:b/>
                <w:sz w:val="20"/>
                <w:szCs w:val="20"/>
              </w:rPr>
              <w:t>Structure</w:t>
            </w:r>
            <w:r w:rsidRPr="00136AC0">
              <w:rPr>
                <w:rFonts w:cs="Arial"/>
                <w:sz w:val="16"/>
                <w:szCs w:val="16"/>
              </w:rPr>
              <w:t xml:space="preserve"> (association, commune, comité, ligue…)</w:t>
            </w:r>
            <w:r w:rsidRPr="00136AC0">
              <w:rPr>
                <w:rFonts w:ascii="Calibri" w:hAnsi="Calibri" w:cs="Calibri"/>
                <w:b/>
                <w:bCs/>
                <w:sz w:val="16"/>
                <w:szCs w:val="16"/>
              </w:rPr>
              <w:t> </w:t>
            </w:r>
            <w:r w:rsidRPr="00136AC0">
              <w:rPr>
                <w:rFonts w:cs="Arial"/>
                <w:b/>
                <w:bCs/>
                <w:sz w:val="16"/>
                <w:szCs w:val="16"/>
              </w:rPr>
              <w:t>:</w:t>
            </w:r>
            <w:r w:rsidRPr="00136AC0">
              <w:rPr>
                <w:rFonts w:cs="Arial"/>
                <w:sz w:val="16"/>
                <w:szCs w:val="16"/>
              </w:rPr>
              <w:t xml:space="preserve"> préciser la structure concernée en excluant les sigles</w:t>
            </w:r>
          </w:p>
        </w:tc>
        <w:tc>
          <w:tcPr>
            <w:tcW w:w="3212"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tcPr>
          <w:p w14:paraId="02C4F46E" w14:textId="77777777" w:rsidR="00136AC0" w:rsidRDefault="00136AC0" w:rsidP="00136AC0">
            <w:pPr>
              <w:jc w:val="center"/>
              <w:cnfStyle w:val="000000100000" w:firstRow="0" w:lastRow="0" w:firstColumn="0" w:lastColumn="0" w:oddVBand="0" w:evenVBand="0" w:oddHBand="1" w:evenHBand="0" w:firstRowFirstColumn="0" w:firstRowLastColumn="0" w:lastRowFirstColumn="0" w:lastRowLastColumn="0"/>
              <w:rPr>
                <w:rFonts w:cs="Arial"/>
                <w:b/>
                <w:sz w:val="20"/>
                <w:szCs w:val="20"/>
              </w:rPr>
            </w:pPr>
          </w:p>
          <w:p w14:paraId="15E4CE90" w14:textId="77777777" w:rsidR="00136AC0" w:rsidRDefault="00D34509" w:rsidP="00136AC0">
            <w:pPr>
              <w:jc w:val="center"/>
              <w:cnfStyle w:val="000000100000" w:firstRow="0" w:lastRow="0" w:firstColumn="0" w:lastColumn="0" w:oddVBand="0" w:evenVBand="0" w:oddHBand="1" w:evenHBand="0" w:firstRowFirstColumn="0" w:firstRowLastColumn="0" w:lastRowFirstColumn="0" w:lastRowLastColumn="0"/>
              <w:rPr>
                <w:rFonts w:cs="Arial"/>
                <w:sz w:val="16"/>
                <w:szCs w:val="16"/>
              </w:rPr>
            </w:pPr>
            <w:r w:rsidRPr="000E6F6A">
              <w:rPr>
                <w:rFonts w:cs="Arial"/>
                <w:b/>
                <w:sz w:val="20"/>
                <w:szCs w:val="20"/>
              </w:rPr>
              <w:t>Nature des fonctions</w:t>
            </w:r>
            <w:r w:rsidR="000E6F6A" w:rsidRPr="000E6F6A">
              <w:rPr>
                <w:rFonts w:cs="Arial"/>
                <w:b/>
                <w:sz w:val="20"/>
                <w:szCs w:val="20"/>
              </w:rPr>
              <w:t xml:space="preserve"> / responsabilités / activités</w:t>
            </w:r>
            <w:r w:rsidRPr="000E6F6A">
              <w:rPr>
                <w:rFonts w:cs="Arial"/>
                <w:b/>
                <w:sz w:val="20"/>
                <w:szCs w:val="20"/>
              </w:rPr>
              <w:t xml:space="preserve"> exercées</w:t>
            </w:r>
            <w:r w:rsidRPr="000E6F6A">
              <w:rPr>
                <w:rFonts w:cs="Arial"/>
                <w:sz w:val="20"/>
                <w:szCs w:val="20"/>
              </w:rPr>
              <w:t xml:space="preserve"> </w:t>
            </w:r>
            <w:r w:rsidRPr="00136AC0">
              <w:rPr>
                <w:rFonts w:cs="Arial"/>
                <w:sz w:val="16"/>
                <w:szCs w:val="16"/>
              </w:rPr>
              <w:t xml:space="preserve">(fonctions au titre d’élu(e), cadre </w:t>
            </w:r>
          </w:p>
          <w:p w14:paraId="7BF7F735" w14:textId="77777777" w:rsidR="003C2CE7" w:rsidRDefault="00D34509" w:rsidP="00136AC0">
            <w:pPr>
              <w:jc w:val="center"/>
              <w:cnfStyle w:val="000000100000" w:firstRow="0" w:lastRow="0" w:firstColumn="0" w:lastColumn="0" w:oddVBand="0" w:evenVBand="0" w:oddHBand="1" w:evenHBand="0" w:firstRowFirstColumn="0" w:firstRowLastColumn="0" w:lastRowFirstColumn="0" w:lastRowLastColumn="0"/>
              <w:rPr>
                <w:rFonts w:cs="Arial"/>
                <w:b/>
                <w:bCs/>
                <w:sz w:val="16"/>
                <w:szCs w:val="16"/>
              </w:rPr>
            </w:pPr>
            <w:proofErr w:type="gramStart"/>
            <w:r w:rsidRPr="00136AC0">
              <w:rPr>
                <w:rFonts w:cs="Arial"/>
                <w:sz w:val="16"/>
                <w:szCs w:val="16"/>
              </w:rPr>
              <w:t>bénévole</w:t>
            </w:r>
            <w:proofErr w:type="gramEnd"/>
            <w:r w:rsidRPr="00136AC0">
              <w:rPr>
                <w:rFonts w:cs="Arial"/>
                <w:sz w:val="16"/>
                <w:szCs w:val="16"/>
              </w:rPr>
              <w:t>, dirigeant(e))</w:t>
            </w:r>
            <w:r w:rsidR="003671A9" w:rsidRPr="00136AC0">
              <w:rPr>
                <w:rFonts w:ascii="Calibri" w:hAnsi="Calibri" w:cs="Calibri"/>
                <w:b/>
                <w:bCs/>
                <w:sz w:val="16"/>
                <w:szCs w:val="16"/>
              </w:rPr>
              <w:t> </w:t>
            </w:r>
            <w:r w:rsidR="003671A9" w:rsidRPr="00136AC0">
              <w:rPr>
                <w:rFonts w:cs="Arial"/>
                <w:b/>
                <w:bCs/>
                <w:sz w:val="16"/>
                <w:szCs w:val="16"/>
              </w:rPr>
              <w:t>:</w:t>
            </w:r>
          </w:p>
          <w:p w14:paraId="030F3095" w14:textId="708ABF96" w:rsidR="00136AC0" w:rsidRPr="003671A9" w:rsidRDefault="00136AC0" w:rsidP="00136AC0">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3671A9" w:rsidRPr="006577AE" w14:paraId="059E65DF" w14:textId="77777777" w:rsidTr="00FF7FC7">
        <w:tc>
          <w:tcPr>
            <w:cnfStyle w:val="001000000000" w:firstRow="0" w:lastRow="0" w:firstColumn="1" w:lastColumn="0" w:oddVBand="0" w:evenVBand="0" w:oddHBand="0" w:evenHBand="0" w:firstRowFirstColumn="0" w:firstRowLastColumn="0" w:lastRowFirstColumn="0" w:lastRowLastColumn="0"/>
            <w:tcW w:w="9978" w:type="dxa"/>
            <w:gridSpan w:val="4"/>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vAlign w:val="center"/>
          </w:tcPr>
          <w:p w14:paraId="1A15A10F" w14:textId="77777777" w:rsidR="00585290" w:rsidRPr="00136AC0" w:rsidRDefault="00585290" w:rsidP="003671A9">
            <w:pPr>
              <w:jc w:val="both"/>
              <w:rPr>
                <w:rFonts w:cs="Arial"/>
                <w:b w:val="0"/>
                <w:bCs w:val="0"/>
                <w:color w:val="FF0000"/>
                <w:sz w:val="10"/>
                <w:szCs w:val="10"/>
              </w:rPr>
            </w:pPr>
          </w:p>
          <w:p w14:paraId="57D60469" w14:textId="06B2F2B4" w:rsidR="00585290" w:rsidRDefault="003671A9" w:rsidP="00585290">
            <w:pPr>
              <w:jc w:val="both"/>
              <w:rPr>
                <w:rFonts w:cs="Arial"/>
                <w:b w:val="0"/>
                <w:bCs w:val="0"/>
                <w:color w:val="FF0000"/>
                <w:sz w:val="18"/>
                <w:szCs w:val="18"/>
              </w:rPr>
            </w:pPr>
            <w:r w:rsidRPr="003411A5">
              <w:rPr>
                <w:rFonts w:cs="Arial"/>
                <w:color w:val="FF0000"/>
                <w:sz w:val="18"/>
                <w:szCs w:val="18"/>
              </w:rPr>
              <w:t xml:space="preserve">IMPORTANT </w:t>
            </w:r>
          </w:p>
          <w:p w14:paraId="29AC77D2" w14:textId="77777777" w:rsidR="00585290" w:rsidRPr="00136AC0" w:rsidRDefault="00585290" w:rsidP="00585290">
            <w:pPr>
              <w:jc w:val="both"/>
              <w:rPr>
                <w:rFonts w:cs="Arial"/>
                <w:b w:val="0"/>
                <w:bCs w:val="0"/>
                <w:color w:val="FF0000"/>
                <w:sz w:val="10"/>
                <w:szCs w:val="10"/>
              </w:rPr>
            </w:pPr>
          </w:p>
          <w:p w14:paraId="603DA375" w14:textId="77777777" w:rsidR="00585290" w:rsidRDefault="003671A9" w:rsidP="00585290">
            <w:pPr>
              <w:jc w:val="both"/>
              <w:rPr>
                <w:b w:val="0"/>
                <w:bCs w:val="0"/>
                <w:color w:val="FF0000"/>
                <w:sz w:val="18"/>
                <w:szCs w:val="18"/>
              </w:rPr>
            </w:pPr>
            <w:r w:rsidRPr="003411A5">
              <w:rPr>
                <w:rFonts w:cs="Arial"/>
                <w:color w:val="FF0000"/>
                <w:sz w:val="18"/>
                <w:szCs w:val="18"/>
              </w:rPr>
              <w:t>Pour les personnes d</w:t>
            </w:r>
            <w:r w:rsidRPr="003411A5">
              <w:rPr>
                <w:color w:val="FF0000"/>
                <w:sz w:val="18"/>
                <w:szCs w:val="18"/>
              </w:rPr>
              <w:t>é</w:t>
            </w:r>
            <w:r w:rsidRPr="003411A5">
              <w:rPr>
                <w:rFonts w:cs="Arial"/>
                <w:color w:val="FF0000"/>
                <w:sz w:val="18"/>
                <w:szCs w:val="18"/>
              </w:rPr>
              <w:t>j</w:t>
            </w:r>
            <w:r w:rsidRPr="003411A5">
              <w:rPr>
                <w:color w:val="FF0000"/>
                <w:sz w:val="18"/>
                <w:szCs w:val="18"/>
              </w:rPr>
              <w:t>à</w:t>
            </w:r>
            <w:r w:rsidRPr="003411A5">
              <w:rPr>
                <w:rFonts w:cs="Arial"/>
                <w:color w:val="FF0000"/>
                <w:sz w:val="18"/>
                <w:szCs w:val="18"/>
              </w:rPr>
              <w:t xml:space="preserve"> titulaires d</w:t>
            </w:r>
            <w:r w:rsidRPr="003411A5">
              <w:rPr>
                <w:color w:val="FF0000"/>
                <w:sz w:val="18"/>
                <w:szCs w:val="18"/>
              </w:rPr>
              <w:t>’</w:t>
            </w:r>
            <w:r w:rsidRPr="003411A5">
              <w:rPr>
                <w:rFonts w:cs="Arial"/>
                <w:color w:val="FF0000"/>
                <w:sz w:val="18"/>
                <w:szCs w:val="18"/>
              </w:rPr>
              <w:t>une m</w:t>
            </w:r>
            <w:r w:rsidRPr="003411A5">
              <w:rPr>
                <w:color w:val="FF0000"/>
                <w:sz w:val="18"/>
                <w:szCs w:val="18"/>
              </w:rPr>
              <w:t>é</w:t>
            </w:r>
            <w:r w:rsidRPr="003411A5">
              <w:rPr>
                <w:rFonts w:cs="Arial"/>
                <w:color w:val="FF0000"/>
                <w:sz w:val="18"/>
                <w:szCs w:val="18"/>
              </w:rPr>
              <w:t xml:space="preserve">daille JSEA, </w:t>
            </w:r>
            <w:r w:rsidRPr="003411A5">
              <w:rPr>
                <w:color w:val="FF0000"/>
                <w:sz w:val="18"/>
                <w:szCs w:val="18"/>
              </w:rPr>
              <w:t xml:space="preserve">la promotion d’un échelon à l’autre n’est pas automatique. </w:t>
            </w:r>
          </w:p>
          <w:p w14:paraId="27A7C86B" w14:textId="77777777" w:rsidR="00585290" w:rsidRPr="00136AC0" w:rsidRDefault="00585290" w:rsidP="00585290">
            <w:pPr>
              <w:jc w:val="both"/>
              <w:rPr>
                <w:b w:val="0"/>
                <w:bCs w:val="0"/>
                <w:color w:val="FF0000"/>
                <w:sz w:val="10"/>
                <w:szCs w:val="10"/>
              </w:rPr>
            </w:pPr>
          </w:p>
          <w:p w14:paraId="7C5B9AEA" w14:textId="37B4A196" w:rsidR="00585290" w:rsidRPr="00585290" w:rsidRDefault="003671A9" w:rsidP="00585290">
            <w:pPr>
              <w:jc w:val="both"/>
              <w:rPr>
                <w:b w:val="0"/>
                <w:bCs w:val="0"/>
                <w:color w:val="FF0000"/>
                <w:sz w:val="18"/>
                <w:szCs w:val="18"/>
              </w:rPr>
            </w:pPr>
            <w:r w:rsidRPr="003411A5">
              <w:rPr>
                <w:color w:val="FF0000"/>
                <w:sz w:val="18"/>
                <w:szCs w:val="18"/>
              </w:rPr>
              <w:t xml:space="preserve">Elle suppose la régularité dans l’investissement, et des mérites nouveaux </w:t>
            </w:r>
            <w:r w:rsidRPr="00585290">
              <w:rPr>
                <w:b w:val="0"/>
                <w:bCs w:val="0"/>
                <w:color w:val="FF0000"/>
                <w:sz w:val="18"/>
                <w:szCs w:val="18"/>
              </w:rPr>
              <w:t xml:space="preserve">(sont considérés comme mérites nouveaux les titres et fonctions nouvelles de même que les nouvelles actions conduites sous des titres et qualités déjà exprimés). </w:t>
            </w:r>
          </w:p>
          <w:p w14:paraId="72D3709F" w14:textId="77777777" w:rsidR="00585290" w:rsidRPr="00136AC0" w:rsidRDefault="00585290" w:rsidP="00585290">
            <w:pPr>
              <w:jc w:val="both"/>
              <w:rPr>
                <w:b w:val="0"/>
                <w:bCs w:val="0"/>
                <w:color w:val="FF0000"/>
                <w:sz w:val="10"/>
                <w:szCs w:val="10"/>
              </w:rPr>
            </w:pPr>
          </w:p>
          <w:p w14:paraId="3DEB4B42" w14:textId="77777777" w:rsidR="003671A9" w:rsidRDefault="003671A9" w:rsidP="00585290">
            <w:pPr>
              <w:jc w:val="both"/>
              <w:rPr>
                <w:rFonts w:cs="Arial"/>
                <w:b w:val="0"/>
                <w:bCs w:val="0"/>
                <w:color w:val="FF0000"/>
                <w:sz w:val="18"/>
                <w:szCs w:val="18"/>
              </w:rPr>
            </w:pPr>
            <w:r w:rsidRPr="003411A5">
              <w:rPr>
                <w:color w:val="FF0000"/>
                <w:sz w:val="18"/>
                <w:szCs w:val="18"/>
              </w:rPr>
              <w:t>Merci d</w:t>
            </w:r>
            <w:r>
              <w:rPr>
                <w:color w:val="FF0000"/>
                <w:sz w:val="18"/>
                <w:szCs w:val="18"/>
              </w:rPr>
              <w:t>e</w:t>
            </w:r>
            <w:r w:rsidRPr="003411A5">
              <w:rPr>
                <w:color w:val="FF0000"/>
                <w:sz w:val="18"/>
                <w:szCs w:val="18"/>
              </w:rPr>
              <w:t xml:space="preserve"> </w:t>
            </w:r>
            <w:r w:rsidRPr="003411A5">
              <w:rPr>
                <w:rFonts w:cs="Arial"/>
                <w:color w:val="FF0000"/>
                <w:sz w:val="18"/>
                <w:szCs w:val="18"/>
              </w:rPr>
              <w:t>pr</w:t>
            </w:r>
            <w:r w:rsidRPr="003411A5">
              <w:rPr>
                <w:color w:val="FF0000"/>
                <w:sz w:val="18"/>
                <w:szCs w:val="18"/>
              </w:rPr>
              <w:t>é</w:t>
            </w:r>
            <w:r w:rsidRPr="003411A5">
              <w:rPr>
                <w:rFonts w:cs="Arial"/>
                <w:color w:val="FF0000"/>
                <w:sz w:val="18"/>
                <w:szCs w:val="18"/>
              </w:rPr>
              <w:t>ciser les nouveaux services rendus depuis l’attribution de la dernière médaille.</w:t>
            </w:r>
          </w:p>
          <w:p w14:paraId="18F8388E" w14:textId="6AC06AF0" w:rsidR="00585290" w:rsidRPr="00136AC0" w:rsidRDefault="00585290" w:rsidP="003671A9">
            <w:pPr>
              <w:jc w:val="both"/>
              <w:rPr>
                <w:rFonts w:cs="Arial"/>
                <w:b w:val="0"/>
                <w:sz w:val="10"/>
                <w:szCs w:val="10"/>
              </w:rPr>
            </w:pPr>
          </w:p>
        </w:tc>
      </w:tr>
      <w:tr w:rsidR="000E6F6A" w:rsidRPr="006577AE" w14:paraId="1517F067" w14:textId="77777777" w:rsidTr="003112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14:paraId="171C08CC" w14:textId="1AFBBA55" w:rsidR="000E6F6A" w:rsidRPr="006577AE" w:rsidRDefault="000E6F6A" w:rsidP="00866349">
            <w:pPr>
              <w:rPr>
                <w:rFonts w:cs="Arial"/>
                <w:b w:val="0"/>
                <w:sz w:val="20"/>
                <w:szCs w:val="20"/>
              </w:rPr>
            </w:pPr>
          </w:p>
        </w:tc>
        <w:tc>
          <w:tcPr>
            <w:tcW w:w="1664"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14:paraId="298A312F" w14:textId="0ACF0DA0" w:rsidR="000E6F6A" w:rsidRPr="006577AE" w:rsidRDefault="000E6F6A" w:rsidP="00866349">
            <w:pP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3212"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14:paraId="0EE12B7A" w14:textId="4D3DDF60" w:rsidR="000E6F6A" w:rsidRPr="006577AE" w:rsidRDefault="000E6F6A" w:rsidP="00866349">
            <w:pP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3212"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14:paraId="358D9EF5" w14:textId="157043AE" w:rsidR="000E6F6A" w:rsidRPr="006577AE" w:rsidRDefault="000E6F6A" w:rsidP="00866349">
            <w:pPr>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0E6F6A" w:rsidRPr="006577AE" w14:paraId="4A2D6375" w14:textId="77777777" w:rsidTr="00311275">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14:paraId="526E5943" w14:textId="46281589" w:rsidR="000E6F6A" w:rsidRPr="006577AE" w:rsidRDefault="000E6F6A" w:rsidP="00866349">
            <w:pPr>
              <w:rPr>
                <w:rFonts w:cs="Arial"/>
                <w:b w:val="0"/>
                <w:sz w:val="20"/>
                <w:szCs w:val="20"/>
              </w:rPr>
            </w:pPr>
          </w:p>
        </w:tc>
        <w:tc>
          <w:tcPr>
            <w:tcW w:w="1664"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14:paraId="6E6341DE" w14:textId="59AF3A8B" w:rsidR="000E6F6A" w:rsidRPr="006577AE" w:rsidRDefault="000E6F6A" w:rsidP="00866349">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3212"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14:paraId="766ED863" w14:textId="77777777" w:rsidR="000E6F6A" w:rsidRPr="006577AE" w:rsidRDefault="000E6F6A" w:rsidP="00866349">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3212"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14:paraId="70E2DC61" w14:textId="3C612901" w:rsidR="000E6F6A" w:rsidRPr="006577AE" w:rsidRDefault="000E6F6A" w:rsidP="00866349">
            <w:pP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0E6F6A" w:rsidRPr="006577AE" w14:paraId="44D40E98" w14:textId="77777777" w:rsidTr="003112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14:paraId="4A4D60D6" w14:textId="77777777" w:rsidR="000E6F6A" w:rsidRPr="006577AE" w:rsidRDefault="000E6F6A" w:rsidP="00866349">
            <w:pPr>
              <w:rPr>
                <w:rFonts w:cs="Arial"/>
                <w:sz w:val="20"/>
                <w:szCs w:val="20"/>
              </w:rPr>
            </w:pPr>
          </w:p>
        </w:tc>
        <w:tc>
          <w:tcPr>
            <w:tcW w:w="1664"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14:paraId="1588C9B6" w14:textId="77777777" w:rsidR="000E6F6A" w:rsidRPr="006577AE" w:rsidRDefault="000E6F6A" w:rsidP="00866349">
            <w:pP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3212"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14:paraId="5BC8AB51" w14:textId="77777777" w:rsidR="000E6F6A" w:rsidRPr="006577AE" w:rsidRDefault="000E6F6A" w:rsidP="00866349">
            <w:pP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3212"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14:paraId="3BAF0809" w14:textId="14856036" w:rsidR="000E6F6A" w:rsidRPr="006577AE" w:rsidRDefault="000E6F6A" w:rsidP="00866349">
            <w:pPr>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0E6F6A" w:rsidRPr="006577AE" w14:paraId="66FA35EF" w14:textId="77777777" w:rsidTr="00311275">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14:paraId="1640C872" w14:textId="77777777" w:rsidR="000E6F6A" w:rsidRPr="006577AE" w:rsidRDefault="000E6F6A" w:rsidP="00866349">
            <w:pPr>
              <w:rPr>
                <w:rFonts w:cs="Arial"/>
                <w:sz w:val="20"/>
                <w:szCs w:val="20"/>
              </w:rPr>
            </w:pPr>
          </w:p>
        </w:tc>
        <w:tc>
          <w:tcPr>
            <w:tcW w:w="1664"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14:paraId="4E566E1E" w14:textId="77777777" w:rsidR="000E6F6A" w:rsidRPr="006577AE" w:rsidRDefault="000E6F6A" w:rsidP="00866349">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3212"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14:paraId="414F2684" w14:textId="77777777" w:rsidR="000E6F6A" w:rsidRPr="006577AE" w:rsidRDefault="000E6F6A" w:rsidP="00866349">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3212"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14:paraId="64CB5148" w14:textId="3B798E26" w:rsidR="000E6F6A" w:rsidRPr="006577AE" w:rsidRDefault="000E6F6A" w:rsidP="00866349">
            <w:pP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0E6F6A" w:rsidRPr="006577AE" w14:paraId="1A7188CD" w14:textId="77777777" w:rsidTr="003112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14:paraId="27F3F88D" w14:textId="77777777" w:rsidR="000E6F6A" w:rsidRPr="006577AE" w:rsidRDefault="000E6F6A" w:rsidP="00866349">
            <w:pPr>
              <w:rPr>
                <w:rFonts w:cs="Arial"/>
                <w:sz w:val="20"/>
                <w:szCs w:val="20"/>
              </w:rPr>
            </w:pPr>
          </w:p>
        </w:tc>
        <w:tc>
          <w:tcPr>
            <w:tcW w:w="1664"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14:paraId="5593142F" w14:textId="77777777" w:rsidR="000E6F6A" w:rsidRPr="006577AE" w:rsidRDefault="000E6F6A" w:rsidP="00866349">
            <w:pP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3212"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14:paraId="5CA18509" w14:textId="77777777" w:rsidR="000E6F6A" w:rsidRPr="006577AE" w:rsidRDefault="000E6F6A" w:rsidP="00866349">
            <w:pP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3212"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14:paraId="067A3C8C" w14:textId="28D3B3B2" w:rsidR="000E6F6A" w:rsidRPr="006577AE" w:rsidRDefault="000E6F6A" w:rsidP="00866349">
            <w:pPr>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0E6F6A" w:rsidRPr="006577AE" w14:paraId="64342733" w14:textId="77777777" w:rsidTr="00311275">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14:paraId="1099CDF5" w14:textId="77777777" w:rsidR="000E6F6A" w:rsidRPr="006577AE" w:rsidRDefault="000E6F6A" w:rsidP="00866349">
            <w:pPr>
              <w:rPr>
                <w:rFonts w:cs="Arial"/>
                <w:sz w:val="20"/>
                <w:szCs w:val="20"/>
              </w:rPr>
            </w:pPr>
          </w:p>
        </w:tc>
        <w:tc>
          <w:tcPr>
            <w:tcW w:w="1664"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14:paraId="777EED4B" w14:textId="77777777" w:rsidR="000E6F6A" w:rsidRPr="006577AE" w:rsidRDefault="000E6F6A" w:rsidP="00866349">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3212"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14:paraId="4733C9DB" w14:textId="77777777" w:rsidR="000E6F6A" w:rsidRPr="006577AE" w:rsidRDefault="000E6F6A" w:rsidP="00866349">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3212"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14:paraId="5B62466A" w14:textId="220C26A8" w:rsidR="000E6F6A" w:rsidRPr="006577AE" w:rsidRDefault="000E6F6A" w:rsidP="00866349">
            <w:pP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0E6F6A" w:rsidRPr="006577AE" w14:paraId="25315ADD" w14:textId="77777777" w:rsidTr="003112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14:paraId="3FD0AF70" w14:textId="77777777" w:rsidR="000E6F6A" w:rsidRPr="006577AE" w:rsidRDefault="000E6F6A" w:rsidP="00866349">
            <w:pPr>
              <w:rPr>
                <w:rFonts w:cs="Arial"/>
                <w:sz w:val="20"/>
                <w:szCs w:val="20"/>
              </w:rPr>
            </w:pPr>
          </w:p>
        </w:tc>
        <w:tc>
          <w:tcPr>
            <w:tcW w:w="1664"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14:paraId="43E72258" w14:textId="77777777" w:rsidR="000E6F6A" w:rsidRPr="006577AE" w:rsidRDefault="000E6F6A" w:rsidP="00866349">
            <w:pP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3212"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14:paraId="261C2D8C" w14:textId="77777777" w:rsidR="000E6F6A" w:rsidRPr="006577AE" w:rsidRDefault="000E6F6A" w:rsidP="00866349">
            <w:pP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3212"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14:paraId="151D6ED3" w14:textId="21787B3A" w:rsidR="000E6F6A" w:rsidRPr="006577AE" w:rsidRDefault="000E6F6A" w:rsidP="00866349">
            <w:pPr>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0E6F6A" w:rsidRPr="006577AE" w14:paraId="774AAAC1" w14:textId="77777777" w:rsidTr="00311275">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14:paraId="71778B53" w14:textId="77777777" w:rsidR="000E6F6A" w:rsidRPr="006577AE" w:rsidRDefault="000E6F6A" w:rsidP="00866349">
            <w:pPr>
              <w:rPr>
                <w:rFonts w:cs="Arial"/>
                <w:sz w:val="20"/>
                <w:szCs w:val="20"/>
              </w:rPr>
            </w:pPr>
          </w:p>
        </w:tc>
        <w:tc>
          <w:tcPr>
            <w:tcW w:w="1664"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14:paraId="1228F474" w14:textId="77777777" w:rsidR="000E6F6A" w:rsidRPr="006577AE" w:rsidRDefault="000E6F6A" w:rsidP="00866349">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3212"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14:paraId="4F2A3678" w14:textId="77777777" w:rsidR="000E6F6A" w:rsidRPr="006577AE" w:rsidRDefault="000E6F6A" w:rsidP="00866349">
            <w:pPr>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3212"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14:paraId="4836BF03" w14:textId="744D28FC" w:rsidR="000E6F6A" w:rsidRPr="006577AE" w:rsidRDefault="000E6F6A" w:rsidP="00866349">
            <w:pP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0E6F6A" w:rsidRPr="006577AE" w14:paraId="7AC30F6E" w14:textId="77777777" w:rsidTr="00457E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14:paraId="0685B80F" w14:textId="77777777" w:rsidR="000E6F6A" w:rsidRPr="006577AE" w:rsidRDefault="000E6F6A" w:rsidP="00866349">
            <w:pPr>
              <w:rPr>
                <w:rFonts w:cs="Arial"/>
                <w:sz w:val="20"/>
                <w:szCs w:val="20"/>
              </w:rPr>
            </w:pPr>
          </w:p>
        </w:tc>
        <w:tc>
          <w:tcPr>
            <w:tcW w:w="1664"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14:paraId="52F2DA5C" w14:textId="77777777" w:rsidR="000E6F6A" w:rsidRPr="006577AE" w:rsidRDefault="000E6F6A" w:rsidP="00866349">
            <w:pP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3212"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14:paraId="4799DA01" w14:textId="77777777" w:rsidR="000E6F6A" w:rsidRPr="006577AE" w:rsidRDefault="000E6F6A" w:rsidP="00866349">
            <w:pPr>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3212"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14:paraId="49AFDD21" w14:textId="32B43D21" w:rsidR="000E6F6A" w:rsidRPr="006577AE" w:rsidRDefault="000E6F6A" w:rsidP="00866349">
            <w:pPr>
              <w:cnfStyle w:val="000000100000" w:firstRow="0" w:lastRow="0" w:firstColumn="0" w:lastColumn="0" w:oddVBand="0" w:evenVBand="0" w:oddHBand="1" w:evenHBand="0" w:firstRowFirstColumn="0" w:firstRowLastColumn="0" w:lastRowFirstColumn="0" w:lastRowLastColumn="0"/>
              <w:rPr>
                <w:rFonts w:cs="Arial"/>
                <w:sz w:val="20"/>
                <w:szCs w:val="20"/>
              </w:rPr>
            </w:pPr>
          </w:p>
        </w:tc>
      </w:tr>
    </w:tbl>
    <w:p w14:paraId="5F65AC42" w14:textId="77777777" w:rsidR="00457E17" w:rsidRDefault="00457E17" w:rsidP="00866349">
      <w:pPr>
        <w:rPr>
          <w:rFonts w:cs="Arial"/>
          <w:b/>
          <w:bCs/>
        </w:rPr>
        <w:sectPr w:rsidR="00457E17" w:rsidSect="005B2F7C">
          <w:pgSz w:w="11906" w:h="16838" w:code="9"/>
          <w:pgMar w:top="964" w:right="964" w:bottom="964" w:left="964" w:header="720" w:footer="273" w:gutter="0"/>
          <w:cols w:space="720"/>
          <w:formProt w:val="0"/>
          <w:docGrid w:linePitch="600" w:charSpace="36864"/>
        </w:sectPr>
      </w:pPr>
    </w:p>
    <w:tbl>
      <w:tblPr>
        <w:tblStyle w:val="Trameclaire-Accent1"/>
        <w:tblW w:w="0" w:type="auto"/>
        <w:tblLook w:val="04A0" w:firstRow="1" w:lastRow="0" w:firstColumn="1" w:lastColumn="0" w:noHBand="0" w:noVBand="1"/>
      </w:tblPr>
      <w:tblGrid>
        <w:gridCol w:w="9978"/>
      </w:tblGrid>
      <w:tr w:rsidR="00877905" w:rsidRPr="00877905" w14:paraId="6270A611" w14:textId="77777777" w:rsidTr="001009F5">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978" w:type="dxa"/>
            <w:tcBorders>
              <w:bottom w:val="nil"/>
            </w:tcBorders>
            <w:vAlign w:val="center"/>
          </w:tcPr>
          <w:p w14:paraId="08C75766" w14:textId="7C659081" w:rsidR="00877905" w:rsidRPr="00877905" w:rsidRDefault="00877905" w:rsidP="00866349">
            <w:pPr>
              <w:rPr>
                <w:rFonts w:cs="Arial"/>
              </w:rPr>
            </w:pPr>
            <w:r w:rsidRPr="00877905">
              <w:rPr>
                <w:rFonts w:cs="Arial"/>
              </w:rPr>
              <w:lastRenderedPageBreak/>
              <w:t>Distinction honorifique demandée p</w:t>
            </w:r>
            <w:r>
              <w:rPr>
                <w:rFonts w:cs="Arial"/>
              </w:rPr>
              <w:t>ar</w:t>
            </w:r>
            <w:r w:rsidRPr="00877905">
              <w:rPr>
                <w:rFonts w:ascii="Calibri" w:hAnsi="Calibri" w:cs="Calibri"/>
              </w:rPr>
              <w:t> </w:t>
            </w:r>
            <w:r w:rsidRPr="00877905">
              <w:rPr>
                <w:rFonts w:cs="Arial"/>
              </w:rPr>
              <w:t>:</w:t>
            </w:r>
          </w:p>
        </w:tc>
      </w:tr>
      <w:tr w:rsidR="00877905" w:rsidRPr="00877905" w14:paraId="461AF250" w14:textId="77777777" w:rsidTr="001009F5">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9978" w:type="dxa"/>
            <w:tcBorders>
              <w:top w:val="nil"/>
            </w:tcBorders>
            <w:vAlign w:val="center"/>
          </w:tcPr>
          <w:p w14:paraId="7DAF3897" w14:textId="77777777" w:rsidR="00877905" w:rsidRPr="00877905" w:rsidRDefault="00877905" w:rsidP="00866349">
            <w:pPr>
              <w:rPr>
                <w:rFonts w:cs="Arial"/>
                <w:sz w:val="20"/>
                <w:szCs w:val="20"/>
              </w:rPr>
            </w:pPr>
            <w:r w:rsidRPr="00877905">
              <w:rPr>
                <w:rFonts w:cs="Arial"/>
                <w:sz w:val="20"/>
                <w:szCs w:val="20"/>
              </w:rPr>
              <w:t>NOM</w:t>
            </w:r>
            <w:r w:rsidRPr="00877905">
              <w:rPr>
                <w:rFonts w:ascii="Calibri" w:hAnsi="Calibri" w:cs="Calibri"/>
                <w:sz w:val="20"/>
                <w:szCs w:val="20"/>
              </w:rPr>
              <w:t> </w:t>
            </w:r>
            <w:r w:rsidRPr="00877905">
              <w:rPr>
                <w:rFonts w:cs="Arial"/>
                <w:sz w:val="20"/>
                <w:szCs w:val="20"/>
              </w:rPr>
              <w:t>:</w:t>
            </w:r>
          </w:p>
        </w:tc>
      </w:tr>
      <w:tr w:rsidR="00877905" w:rsidRPr="00877905" w14:paraId="76AF45EF" w14:textId="77777777" w:rsidTr="000462BF">
        <w:trPr>
          <w:trHeight w:val="506"/>
        </w:trPr>
        <w:tc>
          <w:tcPr>
            <w:cnfStyle w:val="001000000000" w:firstRow="0" w:lastRow="0" w:firstColumn="1" w:lastColumn="0" w:oddVBand="0" w:evenVBand="0" w:oddHBand="0" w:evenHBand="0" w:firstRowFirstColumn="0" w:firstRowLastColumn="0" w:lastRowFirstColumn="0" w:lastRowLastColumn="0"/>
            <w:tcW w:w="9978" w:type="dxa"/>
            <w:vAlign w:val="center"/>
          </w:tcPr>
          <w:p w14:paraId="0817088A" w14:textId="18DA4ED5" w:rsidR="00877905" w:rsidRPr="00877905" w:rsidRDefault="00877905" w:rsidP="00866349">
            <w:pPr>
              <w:rPr>
                <w:rFonts w:cs="Arial"/>
                <w:sz w:val="20"/>
                <w:szCs w:val="20"/>
              </w:rPr>
            </w:pPr>
            <w:r w:rsidRPr="00877905">
              <w:rPr>
                <w:rFonts w:cs="Arial"/>
                <w:sz w:val="20"/>
                <w:szCs w:val="20"/>
              </w:rPr>
              <w:t>Prénom</w:t>
            </w:r>
            <w:r w:rsidRPr="00877905">
              <w:rPr>
                <w:rFonts w:ascii="Calibri" w:hAnsi="Calibri" w:cs="Calibri"/>
                <w:sz w:val="20"/>
                <w:szCs w:val="20"/>
              </w:rPr>
              <w:t> </w:t>
            </w:r>
            <w:r w:rsidRPr="00877905">
              <w:rPr>
                <w:rFonts w:cs="Arial"/>
                <w:sz w:val="20"/>
                <w:szCs w:val="20"/>
              </w:rPr>
              <w:t>:</w:t>
            </w:r>
          </w:p>
        </w:tc>
      </w:tr>
      <w:tr w:rsidR="00877905" w:rsidRPr="00877905" w14:paraId="73171194" w14:textId="77777777" w:rsidTr="000462BF">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9978" w:type="dxa"/>
            <w:vAlign w:val="center"/>
          </w:tcPr>
          <w:p w14:paraId="4AB73FCA" w14:textId="5B3EA4F4" w:rsidR="00877905" w:rsidRPr="00877905" w:rsidRDefault="00877905" w:rsidP="00866349">
            <w:pPr>
              <w:rPr>
                <w:rFonts w:cs="Arial"/>
                <w:sz w:val="20"/>
                <w:szCs w:val="20"/>
              </w:rPr>
            </w:pPr>
            <w:r w:rsidRPr="00877905">
              <w:rPr>
                <w:rFonts w:cs="Arial"/>
                <w:sz w:val="20"/>
                <w:szCs w:val="20"/>
              </w:rPr>
              <w:t>Adresse</w:t>
            </w:r>
            <w:r w:rsidRPr="00877905">
              <w:rPr>
                <w:rFonts w:ascii="Calibri" w:hAnsi="Calibri" w:cs="Calibri"/>
                <w:sz w:val="20"/>
                <w:szCs w:val="20"/>
              </w:rPr>
              <w:t> </w:t>
            </w:r>
            <w:r w:rsidRPr="00877905">
              <w:rPr>
                <w:rFonts w:cs="Arial"/>
                <w:sz w:val="20"/>
                <w:szCs w:val="20"/>
              </w:rPr>
              <w:t>:</w:t>
            </w:r>
          </w:p>
        </w:tc>
      </w:tr>
      <w:tr w:rsidR="00877905" w:rsidRPr="00877905" w14:paraId="43732C4A" w14:textId="77777777" w:rsidTr="000462BF">
        <w:trPr>
          <w:trHeight w:val="506"/>
        </w:trPr>
        <w:tc>
          <w:tcPr>
            <w:cnfStyle w:val="001000000000" w:firstRow="0" w:lastRow="0" w:firstColumn="1" w:lastColumn="0" w:oddVBand="0" w:evenVBand="0" w:oddHBand="0" w:evenHBand="0" w:firstRowFirstColumn="0" w:firstRowLastColumn="0" w:lastRowFirstColumn="0" w:lastRowLastColumn="0"/>
            <w:tcW w:w="9978" w:type="dxa"/>
            <w:vAlign w:val="center"/>
          </w:tcPr>
          <w:p w14:paraId="570A5BDE" w14:textId="77777777" w:rsidR="00877905" w:rsidRPr="00877905" w:rsidRDefault="00877905" w:rsidP="00866349">
            <w:pPr>
              <w:rPr>
                <w:rFonts w:cs="Arial"/>
                <w:sz w:val="20"/>
                <w:szCs w:val="20"/>
              </w:rPr>
            </w:pPr>
            <w:r w:rsidRPr="00877905">
              <w:rPr>
                <w:rFonts w:cs="Arial"/>
                <w:sz w:val="20"/>
                <w:szCs w:val="20"/>
              </w:rPr>
              <w:t>Code postal</w:t>
            </w:r>
            <w:r w:rsidRPr="00877905">
              <w:rPr>
                <w:rFonts w:ascii="Calibri" w:hAnsi="Calibri" w:cs="Calibri"/>
                <w:sz w:val="20"/>
                <w:szCs w:val="20"/>
              </w:rPr>
              <w:t> </w:t>
            </w:r>
            <w:r w:rsidRPr="00877905">
              <w:rPr>
                <w:rFonts w:cs="Arial"/>
                <w:sz w:val="20"/>
                <w:szCs w:val="20"/>
              </w:rPr>
              <w:t>:</w:t>
            </w:r>
          </w:p>
        </w:tc>
      </w:tr>
      <w:tr w:rsidR="00877905" w:rsidRPr="00877905" w14:paraId="50B4EEC4" w14:textId="77777777" w:rsidTr="000462BF">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9978" w:type="dxa"/>
            <w:vAlign w:val="center"/>
          </w:tcPr>
          <w:p w14:paraId="3476E827" w14:textId="77777777" w:rsidR="00877905" w:rsidRPr="00877905" w:rsidRDefault="00877905" w:rsidP="00866349">
            <w:pPr>
              <w:rPr>
                <w:rFonts w:cs="Arial"/>
                <w:sz w:val="20"/>
                <w:szCs w:val="20"/>
              </w:rPr>
            </w:pPr>
            <w:r w:rsidRPr="00877905">
              <w:rPr>
                <w:rFonts w:cs="Arial"/>
                <w:sz w:val="20"/>
                <w:szCs w:val="20"/>
              </w:rPr>
              <w:t>Ville</w:t>
            </w:r>
            <w:r w:rsidRPr="00877905">
              <w:rPr>
                <w:rFonts w:ascii="Calibri" w:hAnsi="Calibri" w:cs="Calibri"/>
                <w:sz w:val="20"/>
                <w:szCs w:val="20"/>
              </w:rPr>
              <w:t> </w:t>
            </w:r>
            <w:r w:rsidRPr="00877905">
              <w:rPr>
                <w:rFonts w:cs="Arial"/>
                <w:sz w:val="20"/>
                <w:szCs w:val="20"/>
              </w:rPr>
              <w:t>:</w:t>
            </w:r>
          </w:p>
        </w:tc>
      </w:tr>
      <w:tr w:rsidR="00877905" w:rsidRPr="00877905" w14:paraId="44BC46D8" w14:textId="77777777" w:rsidTr="000462BF">
        <w:trPr>
          <w:trHeight w:val="506"/>
        </w:trPr>
        <w:tc>
          <w:tcPr>
            <w:cnfStyle w:val="001000000000" w:firstRow="0" w:lastRow="0" w:firstColumn="1" w:lastColumn="0" w:oddVBand="0" w:evenVBand="0" w:oddHBand="0" w:evenHBand="0" w:firstRowFirstColumn="0" w:firstRowLastColumn="0" w:lastRowFirstColumn="0" w:lastRowLastColumn="0"/>
            <w:tcW w:w="9978" w:type="dxa"/>
            <w:vAlign w:val="center"/>
          </w:tcPr>
          <w:p w14:paraId="4838C3CC" w14:textId="77777777" w:rsidR="00877905" w:rsidRPr="00877905" w:rsidRDefault="00877905" w:rsidP="00866349">
            <w:pPr>
              <w:rPr>
                <w:rFonts w:cs="Arial"/>
                <w:sz w:val="20"/>
                <w:szCs w:val="20"/>
              </w:rPr>
            </w:pPr>
            <w:r w:rsidRPr="00877905">
              <w:rPr>
                <w:rFonts w:cs="Arial"/>
                <w:sz w:val="20"/>
                <w:szCs w:val="20"/>
              </w:rPr>
              <w:t>Téléphone</w:t>
            </w:r>
            <w:r w:rsidRPr="00877905">
              <w:rPr>
                <w:rFonts w:ascii="Calibri" w:hAnsi="Calibri" w:cs="Calibri"/>
                <w:sz w:val="20"/>
                <w:szCs w:val="20"/>
              </w:rPr>
              <w:t> </w:t>
            </w:r>
            <w:r w:rsidRPr="00877905">
              <w:rPr>
                <w:rFonts w:cs="Arial"/>
                <w:sz w:val="20"/>
                <w:szCs w:val="20"/>
              </w:rPr>
              <w:t>:</w:t>
            </w:r>
          </w:p>
        </w:tc>
      </w:tr>
      <w:tr w:rsidR="00877905" w:rsidRPr="00877905" w14:paraId="63AD06FB" w14:textId="77777777" w:rsidTr="000462BF">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9978" w:type="dxa"/>
            <w:vAlign w:val="center"/>
          </w:tcPr>
          <w:p w14:paraId="05F6AF3A" w14:textId="77777777" w:rsidR="00877905" w:rsidRPr="00877905" w:rsidRDefault="00877905" w:rsidP="00866349">
            <w:pPr>
              <w:rPr>
                <w:rFonts w:cs="Arial"/>
                <w:sz w:val="20"/>
                <w:szCs w:val="20"/>
              </w:rPr>
            </w:pPr>
            <w:r w:rsidRPr="00877905">
              <w:rPr>
                <w:rFonts w:cs="Arial"/>
                <w:sz w:val="20"/>
                <w:szCs w:val="20"/>
              </w:rPr>
              <w:t>Courriel</w:t>
            </w:r>
            <w:r w:rsidRPr="00877905">
              <w:rPr>
                <w:rFonts w:ascii="Calibri" w:hAnsi="Calibri" w:cs="Calibri"/>
                <w:sz w:val="20"/>
                <w:szCs w:val="20"/>
              </w:rPr>
              <w:t> </w:t>
            </w:r>
            <w:r w:rsidRPr="00877905">
              <w:rPr>
                <w:rFonts w:cs="Arial"/>
                <w:sz w:val="20"/>
                <w:szCs w:val="20"/>
              </w:rPr>
              <w:t>:</w:t>
            </w:r>
          </w:p>
        </w:tc>
      </w:tr>
      <w:tr w:rsidR="00877905" w:rsidRPr="00877905" w14:paraId="4F16542F" w14:textId="77777777" w:rsidTr="000462BF">
        <w:trPr>
          <w:trHeight w:val="506"/>
        </w:trPr>
        <w:tc>
          <w:tcPr>
            <w:cnfStyle w:val="001000000000" w:firstRow="0" w:lastRow="0" w:firstColumn="1" w:lastColumn="0" w:oddVBand="0" w:evenVBand="0" w:oddHBand="0" w:evenHBand="0" w:firstRowFirstColumn="0" w:firstRowLastColumn="0" w:lastRowFirstColumn="0" w:lastRowLastColumn="0"/>
            <w:tcW w:w="9978" w:type="dxa"/>
            <w:vAlign w:val="center"/>
          </w:tcPr>
          <w:p w14:paraId="2428DF96" w14:textId="26A86EFC" w:rsidR="00877905" w:rsidRPr="00877905" w:rsidRDefault="00877905" w:rsidP="00866349">
            <w:pPr>
              <w:rPr>
                <w:rFonts w:cs="Arial"/>
                <w:sz w:val="20"/>
                <w:szCs w:val="20"/>
              </w:rPr>
            </w:pPr>
            <w:r w:rsidRPr="006577AE">
              <w:rPr>
                <w:rFonts w:cs="Arial"/>
                <w:sz w:val="20"/>
                <w:szCs w:val="20"/>
              </w:rPr>
              <w:t xml:space="preserve">Structure </w:t>
            </w:r>
            <w:r w:rsidRPr="00136AC0">
              <w:rPr>
                <w:rFonts w:cs="Arial"/>
                <w:b w:val="0"/>
                <w:bCs w:val="0"/>
                <w:sz w:val="16"/>
                <w:szCs w:val="16"/>
              </w:rPr>
              <w:t>(comité, association, ville…)</w:t>
            </w:r>
            <w:r w:rsidRPr="00136AC0">
              <w:rPr>
                <w:rFonts w:ascii="Calibri" w:hAnsi="Calibri" w:cs="Calibri"/>
                <w:sz w:val="16"/>
                <w:szCs w:val="16"/>
              </w:rPr>
              <w:t> </w:t>
            </w:r>
            <w:r w:rsidRPr="00136AC0">
              <w:rPr>
                <w:rFonts w:cs="Arial"/>
                <w:sz w:val="16"/>
                <w:szCs w:val="16"/>
              </w:rPr>
              <w:t>:</w:t>
            </w:r>
          </w:p>
        </w:tc>
      </w:tr>
      <w:tr w:rsidR="00877905" w:rsidRPr="00877905" w14:paraId="4E24C3C0" w14:textId="77777777" w:rsidTr="000462BF">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9978" w:type="dxa"/>
            <w:vAlign w:val="center"/>
          </w:tcPr>
          <w:p w14:paraId="22EBE108" w14:textId="25717899" w:rsidR="00877905" w:rsidRPr="00877905" w:rsidRDefault="00877905" w:rsidP="00866349">
            <w:pPr>
              <w:rPr>
                <w:rFonts w:cs="Arial"/>
                <w:sz w:val="20"/>
                <w:szCs w:val="20"/>
              </w:rPr>
            </w:pPr>
            <w:r w:rsidRPr="006577AE">
              <w:rPr>
                <w:rFonts w:cs="Arial"/>
                <w:sz w:val="20"/>
                <w:szCs w:val="20"/>
              </w:rPr>
              <w:t>Qualité au sein de la structure</w:t>
            </w:r>
            <w:r w:rsidRPr="006577AE">
              <w:rPr>
                <w:rFonts w:cs="Arial"/>
                <w:b w:val="0"/>
                <w:bCs w:val="0"/>
                <w:sz w:val="20"/>
                <w:szCs w:val="20"/>
              </w:rPr>
              <w:t xml:space="preserve"> </w:t>
            </w:r>
            <w:r w:rsidRPr="00136AC0">
              <w:rPr>
                <w:rFonts w:cs="Arial"/>
                <w:b w:val="0"/>
                <w:bCs w:val="0"/>
                <w:sz w:val="16"/>
                <w:szCs w:val="16"/>
              </w:rPr>
              <w:t>(élu(e), président(e)…)</w:t>
            </w:r>
            <w:r w:rsidRPr="00136AC0">
              <w:rPr>
                <w:rFonts w:ascii="Calibri" w:hAnsi="Calibri" w:cs="Calibri"/>
                <w:sz w:val="16"/>
                <w:szCs w:val="16"/>
              </w:rPr>
              <w:t> </w:t>
            </w:r>
            <w:r w:rsidRPr="00136AC0">
              <w:rPr>
                <w:rFonts w:cs="Arial"/>
                <w:sz w:val="16"/>
                <w:szCs w:val="16"/>
              </w:rPr>
              <w:t>:</w:t>
            </w:r>
          </w:p>
        </w:tc>
      </w:tr>
    </w:tbl>
    <w:p w14:paraId="4A8ACE32" w14:textId="4A153F50" w:rsidR="00877905" w:rsidRDefault="00877905" w:rsidP="00866349">
      <w:pPr>
        <w:pStyle w:val="Corpsdetexte"/>
        <w:rPr>
          <w:sz w:val="20"/>
          <w:szCs w:val="20"/>
        </w:rPr>
      </w:pPr>
    </w:p>
    <w:p w14:paraId="45374875" w14:textId="77777777" w:rsidR="00877905" w:rsidRDefault="00877905" w:rsidP="00866349">
      <w:pPr>
        <w:pStyle w:val="Corpsdetexte"/>
        <w:rPr>
          <w:sz w:val="20"/>
          <w:szCs w:val="20"/>
        </w:rPr>
      </w:pPr>
    </w:p>
    <w:p w14:paraId="2FA99144" w14:textId="77777777" w:rsidR="00585290" w:rsidRPr="00877905" w:rsidRDefault="00585290" w:rsidP="00866349">
      <w:pPr>
        <w:pStyle w:val="Corpsdetexte"/>
        <w:rPr>
          <w:sz w:val="20"/>
          <w:szCs w:val="20"/>
        </w:rPr>
      </w:pPr>
    </w:p>
    <w:tbl>
      <w:tblPr>
        <w:tblStyle w:val="Trameclaire-Accent1"/>
        <w:tblW w:w="0" w:type="auto"/>
        <w:tblLook w:val="04A0" w:firstRow="1" w:lastRow="0" w:firstColumn="1" w:lastColumn="0" w:noHBand="0" w:noVBand="1"/>
      </w:tblPr>
      <w:tblGrid>
        <w:gridCol w:w="9978"/>
      </w:tblGrid>
      <w:tr w:rsidR="00877905" w:rsidRPr="00877905" w14:paraId="3F9E2722" w14:textId="77777777" w:rsidTr="001009F5">
        <w:trPr>
          <w:cnfStyle w:val="100000000000" w:firstRow="1" w:lastRow="0" w:firstColumn="0" w:lastColumn="0" w:oddVBand="0" w:evenVBand="0" w:oddHBand="0"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9978" w:type="dxa"/>
            <w:tcBorders>
              <w:bottom w:val="nil"/>
            </w:tcBorders>
            <w:vAlign w:val="center"/>
          </w:tcPr>
          <w:p w14:paraId="6D4143F7" w14:textId="77777777" w:rsidR="00585290" w:rsidRDefault="00585290" w:rsidP="00866349">
            <w:pPr>
              <w:rPr>
                <w:rFonts w:cs="Arial"/>
                <w:b w:val="0"/>
                <w:bCs w:val="0"/>
              </w:rPr>
            </w:pPr>
          </w:p>
          <w:p w14:paraId="36D5123A" w14:textId="4AEFD167" w:rsidR="00877905" w:rsidRPr="001009F5" w:rsidRDefault="00877905" w:rsidP="00866349">
            <w:pPr>
              <w:rPr>
                <w:rFonts w:cs="Arial"/>
                <w:b w:val="0"/>
                <w:bCs w:val="0"/>
              </w:rPr>
            </w:pPr>
            <w:r w:rsidRPr="001009F5">
              <w:rPr>
                <w:rFonts w:cs="Arial"/>
              </w:rPr>
              <w:t>Avis motivé</w:t>
            </w:r>
            <w:r w:rsidRPr="001009F5">
              <w:rPr>
                <w:rFonts w:ascii="Calibri" w:hAnsi="Calibri" w:cs="Calibri"/>
              </w:rPr>
              <w:t> </w:t>
            </w:r>
            <w:r w:rsidRPr="001009F5">
              <w:rPr>
                <w:rFonts w:cs="Arial"/>
              </w:rPr>
              <w:t>:</w:t>
            </w:r>
          </w:p>
          <w:p w14:paraId="36A8D7EA" w14:textId="77777777" w:rsidR="00585290" w:rsidRDefault="00877905" w:rsidP="00585290">
            <w:pPr>
              <w:jc w:val="center"/>
              <w:rPr>
                <w:rFonts w:cs="Arial"/>
                <w:b w:val="0"/>
                <w:bCs w:val="0"/>
                <w:iCs/>
                <w:color w:val="FF0000"/>
                <w:sz w:val="18"/>
                <w:szCs w:val="18"/>
              </w:rPr>
            </w:pPr>
            <w:r w:rsidRPr="00585290">
              <w:rPr>
                <w:rFonts w:cs="Arial"/>
                <w:iCs/>
                <w:color w:val="FF0000"/>
                <w:sz w:val="18"/>
                <w:szCs w:val="18"/>
              </w:rPr>
              <w:t>IMPORTANT</w:t>
            </w:r>
          </w:p>
          <w:p w14:paraId="3987ADF3" w14:textId="0F0550E4" w:rsidR="00585290" w:rsidRDefault="00585290" w:rsidP="00585290">
            <w:pPr>
              <w:jc w:val="center"/>
              <w:rPr>
                <w:rFonts w:cs="Arial"/>
                <w:b w:val="0"/>
                <w:bCs w:val="0"/>
                <w:iCs/>
                <w:color w:val="FF0000"/>
                <w:sz w:val="18"/>
                <w:szCs w:val="18"/>
              </w:rPr>
            </w:pPr>
            <w:r>
              <w:rPr>
                <w:rFonts w:cs="Arial"/>
                <w:iCs/>
                <w:color w:val="FF0000"/>
                <w:sz w:val="18"/>
                <w:szCs w:val="18"/>
              </w:rPr>
              <w:t>S</w:t>
            </w:r>
            <w:r w:rsidR="00877905" w:rsidRPr="00585290">
              <w:rPr>
                <w:rFonts w:cs="Arial"/>
                <w:iCs/>
                <w:color w:val="FF0000"/>
                <w:sz w:val="18"/>
                <w:szCs w:val="18"/>
              </w:rPr>
              <w:t>ans motivation de la demande, la candidature vous sera retournée.</w:t>
            </w:r>
          </w:p>
          <w:p w14:paraId="25550D66" w14:textId="77777777" w:rsidR="00877905" w:rsidRDefault="00877905" w:rsidP="00585290">
            <w:pPr>
              <w:jc w:val="center"/>
              <w:rPr>
                <w:rFonts w:cs="Arial"/>
                <w:b w:val="0"/>
                <w:bCs w:val="0"/>
                <w:iCs/>
                <w:color w:val="FF0000"/>
                <w:sz w:val="18"/>
                <w:szCs w:val="18"/>
              </w:rPr>
            </w:pPr>
            <w:r w:rsidRPr="00585290">
              <w:rPr>
                <w:rFonts w:cs="Arial"/>
                <w:iCs/>
                <w:color w:val="FF0000"/>
                <w:sz w:val="18"/>
                <w:szCs w:val="18"/>
              </w:rPr>
              <w:t>L’avis doit présenter les qualités du candidat</w:t>
            </w:r>
            <w:r w:rsidR="003411A5" w:rsidRPr="00585290">
              <w:rPr>
                <w:rFonts w:cs="Arial"/>
                <w:iCs/>
                <w:color w:val="FF0000"/>
                <w:sz w:val="18"/>
                <w:szCs w:val="18"/>
              </w:rPr>
              <w:t>.</w:t>
            </w:r>
          </w:p>
          <w:p w14:paraId="13F1D5A7" w14:textId="55A1C176" w:rsidR="00585290" w:rsidRPr="00585290" w:rsidRDefault="00585290" w:rsidP="00585290">
            <w:pPr>
              <w:jc w:val="center"/>
              <w:rPr>
                <w:rFonts w:cs="Arial"/>
                <w:iCs/>
                <w:sz w:val="18"/>
                <w:szCs w:val="18"/>
              </w:rPr>
            </w:pPr>
          </w:p>
        </w:tc>
      </w:tr>
      <w:tr w:rsidR="00877905" w:rsidRPr="00877905" w14:paraId="689F5C6E" w14:textId="77777777" w:rsidTr="001009F5">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9978" w:type="dxa"/>
            <w:tcBorders>
              <w:top w:val="nil"/>
            </w:tcBorders>
            <w:vAlign w:val="center"/>
          </w:tcPr>
          <w:p w14:paraId="2F39E111" w14:textId="5FB44565" w:rsidR="00877905" w:rsidRDefault="00877905" w:rsidP="00866349">
            <w:pPr>
              <w:rPr>
                <w:rFonts w:cs="Arial"/>
                <w:b w:val="0"/>
                <w:bCs w:val="0"/>
                <w:sz w:val="20"/>
                <w:szCs w:val="20"/>
              </w:rPr>
            </w:pPr>
            <w:r w:rsidRPr="00877905">
              <w:rPr>
                <w:rFonts w:cs="Arial"/>
                <w:sz w:val="20"/>
                <w:szCs w:val="20"/>
              </w:rPr>
              <w:t>Avis du proposant</w:t>
            </w:r>
            <w:r w:rsidRPr="00877905">
              <w:rPr>
                <w:rFonts w:ascii="Calibri" w:hAnsi="Calibri" w:cs="Calibri"/>
                <w:sz w:val="20"/>
                <w:szCs w:val="20"/>
              </w:rPr>
              <w:t> </w:t>
            </w:r>
            <w:r w:rsidRPr="00877905">
              <w:rPr>
                <w:rFonts w:cs="Arial"/>
                <w:sz w:val="20"/>
                <w:szCs w:val="20"/>
              </w:rPr>
              <w:t>:</w:t>
            </w:r>
          </w:p>
          <w:p w14:paraId="21D71E9E" w14:textId="55C01B91" w:rsidR="006264C3" w:rsidRPr="00C7412E" w:rsidRDefault="006264C3" w:rsidP="00866349">
            <w:pPr>
              <w:rPr>
                <w:rFonts w:cs="Arial"/>
                <w:b w:val="0"/>
                <w:bCs w:val="0"/>
                <w:sz w:val="20"/>
                <w:szCs w:val="20"/>
              </w:rPr>
            </w:pPr>
          </w:p>
          <w:p w14:paraId="45EE7BCB" w14:textId="690FE6B9" w:rsidR="00C7412E" w:rsidRPr="00C7412E" w:rsidRDefault="00C7412E" w:rsidP="00866349">
            <w:pPr>
              <w:rPr>
                <w:rFonts w:cs="Arial"/>
                <w:b w:val="0"/>
                <w:bCs w:val="0"/>
                <w:sz w:val="20"/>
                <w:szCs w:val="20"/>
              </w:rPr>
            </w:pPr>
          </w:p>
          <w:p w14:paraId="22132817" w14:textId="77777777" w:rsidR="00C7412E" w:rsidRPr="00C7412E" w:rsidRDefault="00C7412E" w:rsidP="00866349">
            <w:pPr>
              <w:rPr>
                <w:rFonts w:cs="Arial"/>
                <w:b w:val="0"/>
                <w:bCs w:val="0"/>
                <w:sz w:val="20"/>
                <w:szCs w:val="20"/>
              </w:rPr>
            </w:pPr>
          </w:p>
          <w:p w14:paraId="3150176C" w14:textId="59659FF4" w:rsidR="00877905" w:rsidRPr="00C7412E" w:rsidRDefault="00585290" w:rsidP="009337D9">
            <w:pPr>
              <w:tabs>
                <w:tab w:val="left" w:pos="3686"/>
                <w:tab w:val="left" w:pos="7088"/>
              </w:tabs>
              <w:rPr>
                <w:rFonts w:cs="Arial"/>
                <w:b w:val="0"/>
                <w:bCs w:val="0"/>
                <w:sz w:val="20"/>
                <w:szCs w:val="20"/>
              </w:rPr>
            </w:pPr>
            <w:r>
              <w:rPr>
                <w:rFonts w:cs="Calibri"/>
                <w:b w:val="0"/>
                <w:bCs w:val="0"/>
                <w:sz w:val="20"/>
                <w:szCs w:val="20"/>
              </w:rPr>
              <w:t>À</w:t>
            </w:r>
            <w:r w:rsidR="00877905" w:rsidRPr="00C7412E">
              <w:rPr>
                <w:rFonts w:ascii="Calibri" w:hAnsi="Calibri" w:cs="Calibri"/>
                <w:b w:val="0"/>
                <w:bCs w:val="0"/>
                <w:sz w:val="20"/>
                <w:szCs w:val="20"/>
              </w:rPr>
              <w:t> </w:t>
            </w:r>
            <w:r w:rsidR="00877905" w:rsidRPr="00C7412E">
              <w:rPr>
                <w:rFonts w:cs="Arial"/>
                <w:b w:val="0"/>
                <w:bCs w:val="0"/>
                <w:sz w:val="20"/>
                <w:szCs w:val="20"/>
              </w:rPr>
              <w:t xml:space="preserve">: </w:t>
            </w:r>
            <w:r w:rsidR="009337D9">
              <w:rPr>
                <w:rFonts w:cs="Arial"/>
                <w:b w:val="0"/>
                <w:bCs w:val="0"/>
                <w:sz w:val="20"/>
                <w:szCs w:val="20"/>
              </w:rPr>
              <w:tab/>
            </w:r>
            <w:r w:rsidR="00C7412E">
              <w:rPr>
                <w:rFonts w:cs="Arial"/>
                <w:b w:val="0"/>
                <w:bCs w:val="0"/>
                <w:sz w:val="20"/>
                <w:szCs w:val="20"/>
              </w:rPr>
              <w:t>L</w:t>
            </w:r>
            <w:r w:rsidR="00877905" w:rsidRPr="00C7412E">
              <w:rPr>
                <w:rFonts w:cs="Arial"/>
                <w:b w:val="0"/>
                <w:bCs w:val="0"/>
                <w:sz w:val="20"/>
                <w:szCs w:val="20"/>
              </w:rPr>
              <w:t>e</w:t>
            </w:r>
            <w:r w:rsidR="00877905" w:rsidRPr="00C7412E">
              <w:rPr>
                <w:rFonts w:ascii="Calibri" w:hAnsi="Calibri" w:cs="Calibri"/>
                <w:b w:val="0"/>
                <w:bCs w:val="0"/>
                <w:sz w:val="20"/>
                <w:szCs w:val="20"/>
              </w:rPr>
              <w:t> </w:t>
            </w:r>
            <w:r w:rsidR="00877905" w:rsidRPr="00C7412E">
              <w:rPr>
                <w:rFonts w:cs="Arial"/>
                <w:b w:val="0"/>
                <w:bCs w:val="0"/>
                <w:sz w:val="20"/>
                <w:szCs w:val="20"/>
              </w:rPr>
              <w:t xml:space="preserve">: </w:t>
            </w:r>
            <w:r w:rsidR="009337D9">
              <w:rPr>
                <w:rFonts w:cs="Arial"/>
                <w:b w:val="0"/>
                <w:bCs w:val="0"/>
                <w:sz w:val="20"/>
                <w:szCs w:val="20"/>
              </w:rPr>
              <w:tab/>
            </w:r>
            <w:r w:rsidR="00877905" w:rsidRPr="00C7412E">
              <w:rPr>
                <w:rFonts w:cs="Arial"/>
                <w:b w:val="0"/>
                <w:bCs w:val="0"/>
                <w:sz w:val="20"/>
                <w:szCs w:val="20"/>
              </w:rPr>
              <w:t>Signature</w:t>
            </w:r>
            <w:r w:rsidR="00877905" w:rsidRPr="00C7412E">
              <w:rPr>
                <w:rFonts w:ascii="Calibri" w:hAnsi="Calibri" w:cs="Calibri"/>
                <w:b w:val="0"/>
                <w:bCs w:val="0"/>
                <w:sz w:val="20"/>
                <w:szCs w:val="20"/>
              </w:rPr>
              <w:t> </w:t>
            </w:r>
            <w:r w:rsidR="00877905" w:rsidRPr="00C7412E">
              <w:rPr>
                <w:rFonts w:cs="Arial"/>
                <w:b w:val="0"/>
                <w:bCs w:val="0"/>
                <w:sz w:val="20"/>
                <w:szCs w:val="20"/>
              </w:rPr>
              <w:t>:</w:t>
            </w:r>
          </w:p>
        </w:tc>
      </w:tr>
      <w:tr w:rsidR="00877905" w:rsidRPr="00877905" w14:paraId="7C508E37" w14:textId="77777777" w:rsidTr="000462BF">
        <w:trPr>
          <w:trHeight w:val="456"/>
        </w:trPr>
        <w:tc>
          <w:tcPr>
            <w:cnfStyle w:val="001000000000" w:firstRow="0" w:lastRow="0" w:firstColumn="1" w:lastColumn="0" w:oddVBand="0" w:evenVBand="0" w:oddHBand="0" w:evenHBand="0" w:firstRowFirstColumn="0" w:firstRowLastColumn="0" w:lastRowFirstColumn="0" w:lastRowLastColumn="0"/>
            <w:tcW w:w="9978" w:type="dxa"/>
            <w:vAlign w:val="center"/>
          </w:tcPr>
          <w:p w14:paraId="6B83AAFF" w14:textId="2E716777" w:rsidR="00877905" w:rsidRDefault="00877905" w:rsidP="00866349">
            <w:pPr>
              <w:rPr>
                <w:rFonts w:cs="Arial"/>
                <w:b w:val="0"/>
                <w:bCs w:val="0"/>
                <w:sz w:val="20"/>
                <w:szCs w:val="20"/>
              </w:rPr>
            </w:pPr>
            <w:r w:rsidRPr="00877905">
              <w:rPr>
                <w:rFonts w:cs="Arial"/>
                <w:sz w:val="20"/>
                <w:szCs w:val="20"/>
              </w:rPr>
              <w:t>Avis du comité ou de la ligue</w:t>
            </w:r>
            <w:r w:rsidR="00C7412E">
              <w:rPr>
                <w:rFonts w:cs="Arial"/>
                <w:sz w:val="20"/>
                <w:szCs w:val="20"/>
              </w:rPr>
              <w:t xml:space="preserve"> (le cas échéant)</w:t>
            </w:r>
            <w:r w:rsidR="006264C3">
              <w:rPr>
                <w:rFonts w:ascii="Calibri" w:hAnsi="Calibri" w:cs="Calibri"/>
                <w:sz w:val="20"/>
                <w:szCs w:val="20"/>
              </w:rPr>
              <w:t> </w:t>
            </w:r>
            <w:r w:rsidR="006264C3">
              <w:rPr>
                <w:rFonts w:cs="Arial"/>
                <w:sz w:val="20"/>
                <w:szCs w:val="20"/>
              </w:rPr>
              <w:t>:</w:t>
            </w:r>
          </w:p>
          <w:p w14:paraId="6397E2DC" w14:textId="53F5CEE0" w:rsidR="006264C3" w:rsidRPr="00C7412E" w:rsidRDefault="006264C3" w:rsidP="00866349">
            <w:pPr>
              <w:rPr>
                <w:rFonts w:cs="Arial"/>
                <w:b w:val="0"/>
                <w:bCs w:val="0"/>
                <w:sz w:val="20"/>
                <w:szCs w:val="20"/>
              </w:rPr>
            </w:pPr>
          </w:p>
          <w:p w14:paraId="180E3D05" w14:textId="7547B3E4" w:rsidR="00C7412E" w:rsidRPr="00C7412E" w:rsidRDefault="00C7412E" w:rsidP="00866349">
            <w:pPr>
              <w:rPr>
                <w:rFonts w:cs="Arial"/>
                <w:b w:val="0"/>
                <w:bCs w:val="0"/>
                <w:sz w:val="20"/>
                <w:szCs w:val="20"/>
              </w:rPr>
            </w:pPr>
          </w:p>
          <w:p w14:paraId="5ACD322E" w14:textId="77777777" w:rsidR="00C7412E" w:rsidRPr="00C7412E" w:rsidRDefault="00C7412E" w:rsidP="00866349">
            <w:pPr>
              <w:rPr>
                <w:rFonts w:cs="Arial"/>
                <w:b w:val="0"/>
                <w:bCs w:val="0"/>
                <w:sz w:val="20"/>
                <w:szCs w:val="20"/>
              </w:rPr>
            </w:pPr>
          </w:p>
          <w:p w14:paraId="4594E636" w14:textId="4CD677D0" w:rsidR="00877905" w:rsidRPr="00C7412E" w:rsidRDefault="00585290" w:rsidP="009337D9">
            <w:pPr>
              <w:tabs>
                <w:tab w:val="left" w:pos="3686"/>
                <w:tab w:val="left" w:pos="7088"/>
              </w:tabs>
              <w:rPr>
                <w:rFonts w:cs="Arial"/>
                <w:b w:val="0"/>
                <w:bCs w:val="0"/>
                <w:sz w:val="20"/>
                <w:szCs w:val="20"/>
              </w:rPr>
            </w:pPr>
            <w:r>
              <w:rPr>
                <w:rFonts w:cs="Calibri"/>
                <w:b w:val="0"/>
                <w:bCs w:val="0"/>
                <w:sz w:val="20"/>
                <w:szCs w:val="20"/>
              </w:rPr>
              <w:t>À</w:t>
            </w:r>
            <w:r w:rsidR="00877905" w:rsidRPr="00C7412E">
              <w:rPr>
                <w:rFonts w:ascii="Calibri" w:hAnsi="Calibri" w:cs="Calibri"/>
                <w:b w:val="0"/>
                <w:bCs w:val="0"/>
                <w:sz w:val="20"/>
                <w:szCs w:val="20"/>
              </w:rPr>
              <w:t> </w:t>
            </w:r>
            <w:r w:rsidR="00877905" w:rsidRPr="00C7412E">
              <w:rPr>
                <w:rFonts w:cs="Arial"/>
                <w:b w:val="0"/>
                <w:bCs w:val="0"/>
                <w:sz w:val="20"/>
                <w:szCs w:val="20"/>
              </w:rPr>
              <w:t xml:space="preserve">: </w:t>
            </w:r>
            <w:r w:rsidR="009337D9">
              <w:rPr>
                <w:rFonts w:cs="Arial"/>
                <w:b w:val="0"/>
                <w:bCs w:val="0"/>
                <w:sz w:val="20"/>
                <w:szCs w:val="20"/>
              </w:rPr>
              <w:tab/>
            </w:r>
            <w:r w:rsidR="00877905" w:rsidRPr="00C7412E">
              <w:rPr>
                <w:rFonts w:cs="Arial"/>
                <w:b w:val="0"/>
                <w:bCs w:val="0"/>
                <w:sz w:val="20"/>
                <w:szCs w:val="20"/>
              </w:rPr>
              <w:t>Le</w:t>
            </w:r>
            <w:r w:rsidR="00877905" w:rsidRPr="00C7412E">
              <w:rPr>
                <w:rFonts w:ascii="Calibri" w:hAnsi="Calibri" w:cs="Calibri"/>
                <w:b w:val="0"/>
                <w:bCs w:val="0"/>
                <w:sz w:val="20"/>
                <w:szCs w:val="20"/>
              </w:rPr>
              <w:t> </w:t>
            </w:r>
            <w:r w:rsidR="00877905" w:rsidRPr="00C7412E">
              <w:rPr>
                <w:rFonts w:cs="Arial"/>
                <w:b w:val="0"/>
                <w:bCs w:val="0"/>
                <w:sz w:val="20"/>
                <w:szCs w:val="20"/>
              </w:rPr>
              <w:t xml:space="preserve">: </w:t>
            </w:r>
            <w:r w:rsidR="009337D9">
              <w:rPr>
                <w:rFonts w:cs="Arial"/>
                <w:b w:val="0"/>
                <w:bCs w:val="0"/>
                <w:sz w:val="20"/>
                <w:szCs w:val="20"/>
              </w:rPr>
              <w:tab/>
            </w:r>
            <w:r w:rsidR="00877905" w:rsidRPr="00C7412E">
              <w:rPr>
                <w:rFonts w:cs="Arial"/>
                <w:b w:val="0"/>
                <w:bCs w:val="0"/>
                <w:sz w:val="20"/>
                <w:szCs w:val="20"/>
              </w:rPr>
              <w:t>Signature</w:t>
            </w:r>
            <w:r w:rsidR="00877905" w:rsidRPr="00C7412E">
              <w:rPr>
                <w:rFonts w:ascii="Calibri" w:hAnsi="Calibri" w:cs="Calibri"/>
                <w:b w:val="0"/>
                <w:bCs w:val="0"/>
                <w:sz w:val="20"/>
                <w:szCs w:val="20"/>
              </w:rPr>
              <w:t> </w:t>
            </w:r>
            <w:r w:rsidR="00877905" w:rsidRPr="00C7412E">
              <w:rPr>
                <w:rFonts w:cs="Arial"/>
                <w:b w:val="0"/>
                <w:bCs w:val="0"/>
                <w:sz w:val="20"/>
                <w:szCs w:val="20"/>
              </w:rPr>
              <w:t>:</w:t>
            </w:r>
          </w:p>
        </w:tc>
      </w:tr>
      <w:tr w:rsidR="00877905" w:rsidRPr="00877905" w14:paraId="76BA1349" w14:textId="77777777" w:rsidTr="000462BF">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9978" w:type="dxa"/>
            <w:vAlign w:val="center"/>
          </w:tcPr>
          <w:p w14:paraId="2CA36B80" w14:textId="51FDADEB" w:rsidR="00877905" w:rsidRDefault="00877905" w:rsidP="00866349">
            <w:pPr>
              <w:rPr>
                <w:rFonts w:cs="Arial"/>
                <w:b w:val="0"/>
                <w:bCs w:val="0"/>
                <w:sz w:val="20"/>
                <w:szCs w:val="20"/>
              </w:rPr>
            </w:pPr>
            <w:r w:rsidRPr="00877905">
              <w:rPr>
                <w:rFonts w:cs="Arial"/>
                <w:sz w:val="20"/>
                <w:szCs w:val="20"/>
              </w:rPr>
              <w:t>Avis du CRMJSEA</w:t>
            </w:r>
            <w:r w:rsidR="006264C3">
              <w:rPr>
                <w:rFonts w:ascii="Calibri" w:hAnsi="Calibri" w:cs="Calibri"/>
                <w:sz w:val="20"/>
                <w:szCs w:val="20"/>
              </w:rPr>
              <w:t> </w:t>
            </w:r>
            <w:r w:rsidR="006264C3">
              <w:rPr>
                <w:rFonts w:cs="Arial"/>
                <w:sz w:val="20"/>
                <w:szCs w:val="20"/>
              </w:rPr>
              <w:t>:</w:t>
            </w:r>
          </w:p>
          <w:p w14:paraId="0C060111" w14:textId="3D2CB33F" w:rsidR="006264C3" w:rsidRPr="00C7412E" w:rsidRDefault="006264C3" w:rsidP="00866349">
            <w:pPr>
              <w:rPr>
                <w:rFonts w:cs="Arial"/>
                <w:b w:val="0"/>
                <w:bCs w:val="0"/>
                <w:sz w:val="20"/>
                <w:szCs w:val="20"/>
              </w:rPr>
            </w:pPr>
          </w:p>
          <w:p w14:paraId="76E548A8" w14:textId="55214DE4" w:rsidR="00C7412E" w:rsidRPr="00C7412E" w:rsidRDefault="00C7412E" w:rsidP="00866349">
            <w:pPr>
              <w:rPr>
                <w:rFonts w:cs="Arial"/>
                <w:b w:val="0"/>
                <w:bCs w:val="0"/>
                <w:sz w:val="20"/>
                <w:szCs w:val="20"/>
              </w:rPr>
            </w:pPr>
          </w:p>
          <w:p w14:paraId="79B5FD37" w14:textId="77777777" w:rsidR="00C7412E" w:rsidRPr="00C7412E" w:rsidRDefault="00C7412E" w:rsidP="00866349">
            <w:pPr>
              <w:rPr>
                <w:rFonts w:cs="Arial"/>
                <w:b w:val="0"/>
                <w:bCs w:val="0"/>
                <w:sz w:val="20"/>
                <w:szCs w:val="20"/>
              </w:rPr>
            </w:pPr>
          </w:p>
          <w:p w14:paraId="40FAF5F2" w14:textId="779D6F80" w:rsidR="00877905" w:rsidRPr="00C7412E" w:rsidRDefault="00585290" w:rsidP="009337D9">
            <w:pPr>
              <w:tabs>
                <w:tab w:val="left" w:pos="3686"/>
                <w:tab w:val="left" w:pos="7088"/>
              </w:tabs>
              <w:rPr>
                <w:rFonts w:cs="Arial"/>
                <w:b w:val="0"/>
                <w:bCs w:val="0"/>
                <w:sz w:val="20"/>
                <w:szCs w:val="20"/>
              </w:rPr>
            </w:pPr>
            <w:r>
              <w:rPr>
                <w:rFonts w:cs="Calibri"/>
                <w:b w:val="0"/>
                <w:bCs w:val="0"/>
                <w:sz w:val="20"/>
                <w:szCs w:val="20"/>
              </w:rPr>
              <w:t>À</w:t>
            </w:r>
            <w:r w:rsidR="00877905" w:rsidRPr="00C7412E">
              <w:rPr>
                <w:rFonts w:ascii="Calibri" w:hAnsi="Calibri" w:cs="Calibri"/>
                <w:b w:val="0"/>
                <w:bCs w:val="0"/>
                <w:sz w:val="20"/>
                <w:szCs w:val="20"/>
              </w:rPr>
              <w:t> </w:t>
            </w:r>
            <w:r w:rsidR="00877905" w:rsidRPr="00C7412E">
              <w:rPr>
                <w:rFonts w:cs="Arial"/>
                <w:b w:val="0"/>
                <w:bCs w:val="0"/>
                <w:sz w:val="20"/>
                <w:szCs w:val="20"/>
              </w:rPr>
              <w:t xml:space="preserve">: </w:t>
            </w:r>
            <w:r w:rsidR="009337D9">
              <w:rPr>
                <w:rFonts w:cs="Arial"/>
                <w:b w:val="0"/>
                <w:bCs w:val="0"/>
                <w:sz w:val="20"/>
                <w:szCs w:val="20"/>
              </w:rPr>
              <w:tab/>
            </w:r>
            <w:r w:rsidR="00877905" w:rsidRPr="00C7412E">
              <w:rPr>
                <w:rFonts w:cs="Arial"/>
                <w:b w:val="0"/>
                <w:bCs w:val="0"/>
                <w:sz w:val="20"/>
                <w:szCs w:val="20"/>
              </w:rPr>
              <w:t>Le</w:t>
            </w:r>
            <w:r w:rsidR="00877905" w:rsidRPr="00C7412E">
              <w:rPr>
                <w:rFonts w:ascii="Calibri" w:hAnsi="Calibri" w:cs="Calibri"/>
                <w:b w:val="0"/>
                <w:bCs w:val="0"/>
                <w:sz w:val="20"/>
                <w:szCs w:val="20"/>
              </w:rPr>
              <w:t> </w:t>
            </w:r>
            <w:r w:rsidR="00877905" w:rsidRPr="00C7412E">
              <w:rPr>
                <w:rFonts w:cs="Arial"/>
                <w:b w:val="0"/>
                <w:bCs w:val="0"/>
                <w:sz w:val="20"/>
                <w:szCs w:val="20"/>
              </w:rPr>
              <w:t xml:space="preserve">: </w:t>
            </w:r>
            <w:r w:rsidR="009337D9">
              <w:rPr>
                <w:rFonts w:cs="Arial"/>
                <w:b w:val="0"/>
                <w:bCs w:val="0"/>
                <w:sz w:val="20"/>
                <w:szCs w:val="20"/>
              </w:rPr>
              <w:tab/>
            </w:r>
            <w:r w:rsidR="00877905" w:rsidRPr="00C7412E">
              <w:rPr>
                <w:rFonts w:cs="Arial"/>
                <w:b w:val="0"/>
                <w:bCs w:val="0"/>
                <w:sz w:val="20"/>
                <w:szCs w:val="20"/>
              </w:rPr>
              <w:t>Signature</w:t>
            </w:r>
            <w:r w:rsidR="001205A1">
              <w:rPr>
                <w:rFonts w:ascii="Calibri" w:hAnsi="Calibri" w:cs="Calibri"/>
                <w:b w:val="0"/>
                <w:bCs w:val="0"/>
                <w:sz w:val="20"/>
                <w:szCs w:val="20"/>
              </w:rPr>
              <w:t> </w:t>
            </w:r>
            <w:r w:rsidR="001205A1">
              <w:rPr>
                <w:rFonts w:cs="Arial"/>
                <w:b w:val="0"/>
                <w:bCs w:val="0"/>
                <w:sz w:val="20"/>
                <w:szCs w:val="20"/>
              </w:rPr>
              <w:t>:</w:t>
            </w:r>
          </w:p>
        </w:tc>
      </w:tr>
    </w:tbl>
    <w:p w14:paraId="624799C3" w14:textId="6FE2C772" w:rsidR="00877905" w:rsidRPr="00877905" w:rsidRDefault="00877905" w:rsidP="00670D00">
      <w:pPr>
        <w:pStyle w:val="Corpsdetexte"/>
        <w:rPr>
          <w:sz w:val="20"/>
          <w:szCs w:val="20"/>
        </w:rPr>
      </w:pPr>
    </w:p>
    <w:sectPr w:rsidR="00877905" w:rsidRPr="00877905" w:rsidSect="005B2F7C">
      <w:pgSz w:w="11906" w:h="16838" w:code="9"/>
      <w:pgMar w:top="964" w:right="964" w:bottom="964" w:left="964" w:header="720" w:footer="282" w:gutter="0"/>
      <w:cols w:space="720"/>
      <w:formProt w:val="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813DB" w14:textId="77777777" w:rsidR="00773C68" w:rsidRDefault="00773C68">
      <w:r>
        <w:separator/>
      </w:r>
    </w:p>
  </w:endnote>
  <w:endnote w:type="continuationSeparator" w:id="0">
    <w:p w14:paraId="4203650B" w14:textId="77777777" w:rsidR="00773C68" w:rsidRDefault="00773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IDFont+F4">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IDFont+F1">
    <w:altName w:val="Cambria"/>
    <w:panose1 w:val="00000000000000000000"/>
    <w:charset w:val="00"/>
    <w:family w:val="roman"/>
    <w:notTrueType/>
    <w:pitch w:val="default"/>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1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442"/>
      <w:gridCol w:w="5220"/>
      <w:gridCol w:w="1442"/>
    </w:tblGrid>
    <w:tr w:rsidR="005D6983" w:rsidRPr="005D6983" w14:paraId="77759C33" w14:textId="77777777" w:rsidTr="0086261E">
      <w:tc>
        <w:tcPr>
          <w:tcW w:w="4986" w:type="dxa"/>
          <w:gridSpan w:val="2"/>
        </w:tcPr>
        <w:p w14:paraId="0DE69594" w14:textId="1C1146F1" w:rsidR="005D6983" w:rsidRPr="005D6983" w:rsidRDefault="005D6983" w:rsidP="005D6983">
          <w:pPr>
            <w:spacing w:before="120" w:line="200" w:lineRule="exact"/>
            <w:rPr>
              <w:b/>
              <w:sz w:val="28"/>
            </w:rPr>
          </w:pPr>
          <w:r w:rsidRPr="005D6983">
            <w:rPr>
              <w:b/>
              <w:color w:val="231F20"/>
              <w:sz w:val="28"/>
            </w:rPr>
            <w:t>Contact</w:t>
          </w:r>
          <w:r w:rsidR="0086261E">
            <w:rPr>
              <w:b/>
              <w:color w:val="231F20"/>
              <w:sz w:val="28"/>
            </w:rPr>
            <w:t xml:space="preserve">s </w:t>
          </w:r>
        </w:p>
      </w:tc>
      <w:tc>
        <w:tcPr>
          <w:tcW w:w="6662" w:type="dxa"/>
          <w:gridSpan w:val="2"/>
        </w:tcPr>
        <w:p w14:paraId="6205114D" w14:textId="77777777" w:rsidR="005D6983" w:rsidRPr="005D6983" w:rsidRDefault="005D6983" w:rsidP="005D6983">
          <w:pPr>
            <w:spacing w:before="103" w:line="237" w:lineRule="auto"/>
            <w:rPr>
              <w:b/>
              <w:sz w:val="28"/>
            </w:rPr>
          </w:pPr>
        </w:p>
      </w:tc>
    </w:tr>
    <w:tr w:rsidR="005D6983" w:rsidRPr="0086261E" w14:paraId="722FC7AC" w14:textId="77777777" w:rsidTr="0086261E">
      <w:trPr>
        <w:gridAfter w:val="1"/>
        <w:wAfter w:w="1442" w:type="dxa"/>
      </w:trPr>
      <w:tc>
        <w:tcPr>
          <w:tcW w:w="3544" w:type="dxa"/>
        </w:tcPr>
        <w:p w14:paraId="75F63993" w14:textId="5AF6F7C2" w:rsidR="005D6983" w:rsidRPr="0086261E" w:rsidRDefault="009A0786" w:rsidP="005D6983">
          <w:pPr>
            <w:spacing w:before="120" w:line="200" w:lineRule="exact"/>
            <w:rPr>
              <w:b/>
              <w:color w:val="231F20"/>
              <w:sz w:val="12"/>
              <w:szCs w:val="12"/>
            </w:rPr>
          </w:pPr>
          <w:r>
            <w:rPr>
              <w:b/>
              <w:color w:val="231F20"/>
              <w:sz w:val="12"/>
              <w:szCs w:val="12"/>
            </w:rPr>
            <w:t>Matthieu PETIT</w:t>
          </w:r>
        </w:p>
        <w:p w14:paraId="020BAFB9" w14:textId="42391839" w:rsidR="005D6983" w:rsidRPr="0086261E" w:rsidRDefault="005D6983" w:rsidP="005D6983">
          <w:pPr>
            <w:spacing w:line="200" w:lineRule="exact"/>
            <w:rPr>
              <w:bCs/>
              <w:sz w:val="12"/>
              <w:szCs w:val="12"/>
            </w:rPr>
          </w:pPr>
          <w:r w:rsidRPr="0086261E">
            <w:rPr>
              <w:bCs/>
              <w:sz w:val="12"/>
              <w:szCs w:val="12"/>
            </w:rPr>
            <w:t xml:space="preserve">DRAJES </w:t>
          </w:r>
          <w:r w:rsidR="005407B4">
            <w:rPr>
              <w:bCs/>
              <w:sz w:val="12"/>
              <w:szCs w:val="12"/>
            </w:rPr>
            <w:t>–</w:t>
          </w:r>
          <w:r w:rsidRPr="0086261E">
            <w:rPr>
              <w:bCs/>
              <w:sz w:val="12"/>
              <w:szCs w:val="12"/>
            </w:rPr>
            <w:t xml:space="preserve"> </w:t>
          </w:r>
          <w:r w:rsidR="003067EB">
            <w:rPr>
              <w:bCs/>
              <w:sz w:val="12"/>
              <w:szCs w:val="12"/>
            </w:rPr>
            <w:t xml:space="preserve">Référent </w:t>
          </w:r>
          <w:r w:rsidR="005407B4">
            <w:rPr>
              <w:bCs/>
              <w:sz w:val="12"/>
              <w:szCs w:val="12"/>
            </w:rPr>
            <w:t>MJSEA</w:t>
          </w:r>
        </w:p>
        <w:p w14:paraId="059219DC" w14:textId="45197863" w:rsidR="005D6983" w:rsidRPr="009A0786" w:rsidRDefault="005D6983" w:rsidP="005D6983">
          <w:pPr>
            <w:pStyle w:val="Corpsdetexte"/>
            <w:ind w:right="59"/>
            <w:rPr>
              <w:rStyle w:val="Lienhypertexte"/>
              <w:sz w:val="12"/>
              <w:szCs w:val="12"/>
            </w:rPr>
          </w:pPr>
          <w:r w:rsidRPr="0086261E">
            <w:rPr>
              <w:color w:val="231F20"/>
              <w:sz w:val="12"/>
              <w:szCs w:val="12"/>
            </w:rPr>
            <w:t xml:space="preserve">Mél. </w:t>
          </w:r>
          <w:hyperlink r:id="rId1" w:history="1"/>
          <w:hyperlink r:id="rId2" w:history="1">
            <w:r w:rsidR="005B2F7C" w:rsidRPr="002A4D09">
              <w:rPr>
                <w:rStyle w:val="Lienhypertexte"/>
                <w:sz w:val="12"/>
                <w:szCs w:val="12"/>
              </w:rPr>
              <w:t>matthieu.petit1@ac-normandie.fr</w:t>
            </w:r>
          </w:hyperlink>
        </w:p>
        <w:p w14:paraId="7A82A0A4" w14:textId="00CFF49E" w:rsidR="005D6983" w:rsidRPr="0086261E" w:rsidRDefault="005D6983" w:rsidP="005D6983">
          <w:pPr>
            <w:tabs>
              <w:tab w:val="right" w:pos="9923"/>
            </w:tabs>
            <w:spacing w:line="200" w:lineRule="exact"/>
            <w:rPr>
              <w:sz w:val="12"/>
              <w:szCs w:val="12"/>
            </w:rPr>
          </w:pPr>
          <w:r w:rsidRPr="0086261E">
            <w:rPr>
              <w:color w:val="231F20"/>
              <w:sz w:val="12"/>
              <w:szCs w:val="12"/>
            </w:rPr>
            <w:t xml:space="preserve">Tél. </w:t>
          </w:r>
          <w:r w:rsidR="009A0786">
            <w:rPr>
              <w:color w:val="231F20"/>
              <w:sz w:val="12"/>
              <w:szCs w:val="12"/>
            </w:rPr>
            <w:t>0</w:t>
          </w:r>
          <w:r w:rsidR="003F0F40">
            <w:rPr>
              <w:color w:val="231F20"/>
              <w:sz w:val="12"/>
              <w:szCs w:val="12"/>
            </w:rPr>
            <w:t>2</w:t>
          </w:r>
          <w:r w:rsidR="009A0786" w:rsidRPr="009A0786">
            <w:rPr>
              <w:color w:val="231F20"/>
              <w:sz w:val="12"/>
              <w:szCs w:val="12"/>
            </w:rPr>
            <w:t xml:space="preserve"> </w:t>
          </w:r>
          <w:r w:rsidR="003F0F40">
            <w:rPr>
              <w:color w:val="231F20"/>
              <w:sz w:val="12"/>
              <w:szCs w:val="12"/>
            </w:rPr>
            <w:t>32</w:t>
          </w:r>
          <w:r w:rsidR="009A0786" w:rsidRPr="009A0786">
            <w:rPr>
              <w:color w:val="231F20"/>
              <w:sz w:val="12"/>
              <w:szCs w:val="12"/>
            </w:rPr>
            <w:t xml:space="preserve"> </w:t>
          </w:r>
          <w:r w:rsidR="003F0F40">
            <w:rPr>
              <w:color w:val="231F20"/>
              <w:sz w:val="12"/>
              <w:szCs w:val="12"/>
            </w:rPr>
            <w:t>08</w:t>
          </w:r>
          <w:r w:rsidR="009A0786" w:rsidRPr="009A0786">
            <w:rPr>
              <w:color w:val="231F20"/>
              <w:sz w:val="12"/>
              <w:szCs w:val="12"/>
            </w:rPr>
            <w:t xml:space="preserve"> </w:t>
          </w:r>
          <w:r w:rsidR="003F0F40">
            <w:rPr>
              <w:color w:val="231F20"/>
              <w:sz w:val="12"/>
              <w:szCs w:val="12"/>
            </w:rPr>
            <w:t>88</w:t>
          </w:r>
          <w:r w:rsidR="009A0786" w:rsidRPr="009A0786">
            <w:rPr>
              <w:color w:val="231F20"/>
              <w:sz w:val="12"/>
              <w:szCs w:val="12"/>
            </w:rPr>
            <w:t xml:space="preserve"> </w:t>
          </w:r>
          <w:r w:rsidR="003F0F40">
            <w:rPr>
              <w:color w:val="231F20"/>
              <w:sz w:val="12"/>
              <w:szCs w:val="12"/>
            </w:rPr>
            <w:t>27</w:t>
          </w:r>
        </w:p>
      </w:tc>
      <w:tc>
        <w:tcPr>
          <w:tcW w:w="6662" w:type="dxa"/>
          <w:gridSpan w:val="2"/>
        </w:tcPr>
        <w:p w14:paraId="0059BB47" w14:textId="1A776BBF" w:rsidR="005D6983" w:rsidRPr="0086261E" w:rsidRDefault="00B27431" w:rsidP="00521B8D">
          <w:pPr>
            <w:spacing w:before="120" w:line="200" w:lineRule="exact"/>
            <w:rPr>
              <w:b/>
              <w:color w:val="231F20"/>
              <w:sz w:val="12"/>
              <w:szCs w:val="12"/>
            </w:rPr>
          </w:pPr>
          <w:r w:rsidRPr="0086261E">
            <w:rPr>
              <w:b/>
              <w:color w:val="231F20"/>
              <w:sz w:val="12"/>
              <w:szCs w:val="12"/>
            </w:rPr>
            <w:t>Marie-Cécile MALAISÉ</w:t>
          </w:r>
          <w:r w:rsidR="0086261E">
            <w:rPr>
              <w:b/>
              <w:color w:val="231F20"/>
              <w:sz w:val="12"/>
              <w:szCs w:val="12"/>
            </w:rPr>
            <w:t xml:space="preserve">                                                         </w:t>
          </w:r>
          <w:r w:rsidR="00D50A49">
            <w:rPr>
              <w:b/>
              <w:color w:val="231F20"/>
              <w:sz w:val="12"/>
              <w:szCs w:val="12"/>
            </w:rPr>
            <w:t xml:space="preserve">         </w:t>
          </w:r>
          <w:r w:rsidR="0086261E">
            <w:rPr>
              <w:b/>
              <w:color w:val="231F20"/>
              <w:sz w:val="12"/>
              <w:szCs w:val="12"/>
            </w:rPr>
            <w:t xml:space="preserve">        Fatiha MOUSSAOUI</w:t>
          </w:r>
        </w:p>
        <w:p w14:paraId="0D724479" w14:textId="3A2A202D" w:rsidR="005D6983" w:rsidRPr="0086261E" w:rsidRDefault="005D6983" w:rsidP="005D6983">
          <w:pPr>
            <w:spacing w:line="200" w:lineRule="exact"/>
            <w:rPr>
              <w:bCs/>
              <w:sz w:val="12"/>
              <w:szCs w:val="12"/>
            </w:rPr>
          </w:pPr>
          <w:r w:rsidRPr="0086261E">
            <w:rPr>
              <w:bCs/>
              <w:sz w:val="12"/>
              <w:szCs w:val="12"/>
            </w:rPr>
            <w:t>DRAJES – Assistante administrative</w:t>
          </w:r>
          <w:r w:rsidR="0086261E">
            <w:rPr>
              <w:bCs/>
              <w:sz w:val="12"/>
              <w:szCs w:val="12"/>
            </w:rPr>
            <w:t xml:space="preserve">                             </w:t>
          </w:r>
          <w:r w:rsidR="00D50A49">
            <w:rPr>
              <w:bCs/>
              <w:sz w:val="12"/>
              <w:szCs w:val="12"/>
            </w:rPr>
            <w:t xml:space="preserve">         </w:t>
          </w:r>
          <w:r w:rsidR="0086261E">
            <w:rPr>
              <w:bCs/>
              <w:sz w:val="12"/>
              <w:szCs w:val="12"/>
            </w:rPr>
            <w:t xml:space="preserve">              </w:t>
          </w:r>
          <w:r w:rsidR="0086261E" w:rsidRPr="0086261E">
            <w:rPr>
              <w:bCs/>
              <w:sz w:val="12"/>
              <w:szCs w:val="12"/>
            </w:rPr>
            <w:t xml:space="preserve">DRAJES – </w:t>
          </w:r>
          <w:r w:rsidR="0086261E">
            <w:rPr>
              <w:bCs/>
              <w:sz w:val="12"/>
              <w:szCs w:val="12"/>
            </w:rPr>
            <w:t>Gestionnaire</w:t>
          </w:r>
          <w:r w:rsidR="0086261E" w:rsidRPr="0086261E">
            <w:rPr>
              <w:bCs/>
              <w:sz w:val="12"/>
              <w:szCs w:val="12"/>
            </w:rPr>
            <w:t xml:space="preserve"> administrative</w:t>
          </w:r>
        </w:p>
        <w:p w14:paraId="324FCB0B" w14:textId="17FFF9D4" w:rsidR="005D6983" w:rsidRPr="0086261E" w:rsidRDefault="005D6983" w:rsidP="005D6983">
          <w:pPr>
            <w:tabs>
              <w:tab w:val="right" w:pos="9923"/>
            </w:tabs>
            <w:spacing w:line="200" w:lineRule="exact"/>
            <w:rPr>
              <w:b/>
              <w:bCs/>
              <w:color w:val="231F20"/>
              <w:sz w:val="12"/>
              <w:szCs w:val="12"/>
            </w:rPr>
          </w:pPr>
          <w:r w:rsidRPr="0086261E">
            <w:rPr>
              <w:color w:val="231F20"/>
              <w:sz w:val="12"/>
              <w:szCs w:val="12"/>
            </w:rPr>
            <w:t xml:space="preserve">Mél. </w:t>
          </w:r>
          <w:hyperlink r:id="rId3" w:history="1">
            <w:r w:rsidR="00B27431" w:rsidRPr="0086261E">
              <w:rPr>
                <w:rStyle w:val="Lienhypertexte"/>
                <w:bCs/>
                <w:sz w:val="12"/>
                <w:szCs w:val="12"/>
              </w:rPr>
              <w:t>m</w:t>
            </w:r>
            <w:r w:rsidR="00B27431" w:rsidRPr="0086261E">
              <w:rPr>
                <w:rStyle w:val="Lienhypertexte"/>
                <w:sz w:val="12"/>
                <w:szCs w:val="12"/>
              </w:rPr>
              <w:t>arie-cecile.malaise@ac-normandie.fr</w:t>
            </w:r>
          </w:hyperlink>
          <w:r w:rsidR="0086261E">
            <w:rPr>
              <w:rStyle w:val="Lienhypertexte"/>
              <w:sz w:val="12"/>
              <w:szCs w:val="12"/>
            </w:rPr>
            <w:t xml:space="preserve"> </w:t>
          </w:r>
          <w:r w:rsidR="0086261E" w:rsidRPr="00D50A49">
            <w:rPr>
              <w:rStyle w:val="Lienhypertexte"/>
              <w:color w:val="000000" w:themeColor="text1"/>
              <w:sz w:val="16"/>
              <w:szCs w:val="16"/>
              <w:u w:val="none"/>
            </w:rPr>
            <w:t xml:space="preserve">        </w:t>
          </w:r>
          <w:r w:rsidR="00D50A49" w:rsidRPr="001801D8">
            <w:rPr>
              <w:rStyle w:val="Lienhypertexte"/>
              <w:color w:val="FFFFFF" w:themeColor="background1"/>
              <w:sz w:val="16"/>
              <w:szCs w:val="16"/>
              <w:u w:val="none"/>
              <w:shd w:val="clear" w:color="auto" w:fill="FFFFFF" w:themeFill="background1"/>
            </w:rPr>
            <w:t xml:space="preserve"> </w:t>
          </w:r>
          <w:r w:rsidR="00D50A49" w:rsidRPr="001801D8">
            <w:rPr>
              <w:rStyle w:val="Lienhypertexte"/>
              <w:color w:val="FFFFFF" w:themeColor="background1"/>
              <w:sz w:val="16"/>
              <w:szCs w:val="16"/>
              <w:shd w:val="clear" w:color="auto" w:fill="FFFFFF" w:themeFill="background1"/>
            </w:rPr>
            <w:t xml:space="preserve">   </w:t>
          </w:r>
          <w:r w:rsidR="00D50A49" w:rsidRPr="001801D8">
            <w:rPr>
              <w:color w:val="FFFFFF" w:themeColor="background1"/>
              <w:sz w:val="12"/>
              <w:szCs w:val="12"/>
              <w:shd w:val="clear" w:color="auto" w:fill="FFFFFF" w:themeFill="background1"/>
            </w:rPr>
            <w:t xml:space="preserve">   </w:t>
          </w:r>
          <w:r w:rsidR="00D50A49">
            <w:rPr>
              <w:color w:val="231F20"/>
              <w:sz w:val="12"/>
              <w:szCs w:val="12"/>
            </w:rPr>
            <w:t xml:space="preserve">          </w:t>
          </w:r>
          <w:r w:rsidR="00D50A49" w:rsidRPr="00D50A49">
            <w:rPr>
              <w:color w:val="231F20"/>
              <w:sz w:val="12"/>
              <w:szCs w:val="12"/>
            </w:rPr>
            <w:t xml:space="preserve"> </w:t>
          </w:r>
          <w:r w:rsidR="0086261E" w:rsidRPr="00D50A49">
            <w:rPr>
              <w:color w:val="231F20"/>
              <w:sz w:val="12"/>
              <w:szCs w:val="12"/>
            </w:rPr>
            <w:t xml:space="preserve">       </w:t>
          </w:r>
          <w:r w:rsidR="0086261E" w:rsidRPr="0086261E">
            <w:rPr>
              <w:color w:val="231F20"/>
              <w:sz w:val="12"/>
              <w:szCs w:val="12"/>
            </w:rPr>
            <w:t>Mél.</w:t>
          </w:r>
          <w:r w:rsidR="007B57AC">
            <w:rPr>
              <w:color w:val="231F20"/>
              <w:sz w:val="12"/>
              <w:szCs w:val="12"/>
            </w:rPr>
            <w:t xml:space="preserve"> </w:t>
          </w:r>
          <w:hyperlink r:id="rId4" w:history="1">
            <w:r w:rsidR="00117B7C" w:rsidRPr="002A4D09">
              <w:rPr>
                <w:rStyle w:val="Lienhypertexte"/>
                <w:sz w:val="12"/>
                <w:szCs w:val="12"/>
              </w:rPr>
              <w:t>fatiha.moussaoui@ac-normandie.fr</w:t>
            </w:r>
          </w:hyperlink>
        </w:p>
        <w:p w14:paraId="3A2D2D4D" w14:textId="060BAE42" w:rsidR="005D6983" w:rsidRPr="0086261E" w:rsidRDefault="005D6983" w:rsidP="00B27431">
          <w:pPr>
            <w:pStyle w:val="Corpsdetexte"/>
            <w:ind w:right="59"/>
            <w:rPr>
              <w:sz w:val="12"/>
              <w:szCs w:val="12"/>
            </w:rPr>
          </w:pPr>
          <w:r w:rsidRPr="0086261E">
            <w:rPr>
              <w:color w:val="231F20"/>
              <w:sz w:val="12"/>
              <w:szCs w:val="12"/>
            </w:rPr>
            <w:t>Tél. 0</w:t>
          </w:r>
          <w:r w:rsidR="00B27431" w:rsidRPr="0086261E">
            <w:rPr>
              <w:color w:val="231F20"/>
              <w:sz w:val="12"/>
              <w:szCs w:val="12"/>
            </w:rPr>
            <w:t>2</w:t>
          </w:r>
          <w:r w:rsidRPr="0086261E">
            <w:rPr>
              <w:color w:val="231F20"/>
              <w:sz w:val="12"/>
              <w:szCs w:val="12"/>
            </w:rPr>
            <w:t xml:space="preserve"> 3</w:t>
          </w:r>
          <w:r w:rsidR="00B27431" w:rsidRPr="0086261E">
            <w:rPr>
              <w:color w:val="231F20"/>
              <w:sz w:val="12"/>
              <w:szCs w:val="12"/>
            </w:rPr>
            <w:t>2</w:t>
          </w:r>
          <w:r w:rsidRPr="0086261E">
            <w:rPr>
              <w:color w:val="231F20"/>
              <w:sz w:val="12"/>
              <w:szCs w:val="12"/>
            </w:rPr>
            <w:t xml:space="preserve"> </w:t>
          </w:r>
          <w:r w:rsidR="00B27431" w:rsidRPr="0086261E">
            <w:rPr>
              <w:color w:val="231F20"/>
              <w:sz w:val="12"/>
              <w:szCs w:val="12"/>
            </w:rPr>
            <w:t>08</w:t>
          </w:r>
          <w:r w:rsidRPr="0086261E">
            <w:rPr>
              <w:color w:val="231F20"/>
              <w:sz w:val="12"/>
              <w:szCs w:val="12"/>
            </w:rPr>
            <w:t xml:space="preserve"> </w:t>
          </w:r>
          <w:r w:rsidR="00B27431" w:rsidRPr="0086261E">
            <w:rPr>
              <w:color w:val="231F20"/>
              <w:sz w:val="12"/>
              <w:szCs w:val="12"/>
            </w:rPr>
            <w:t>88</w:t>
          </w:r>
          <w:r w:rsidRPr="0086261E">
            <w:rPr>
              <w:color w:val="231F20"/>
              <w:sz w:val="12"/>
              <w:szCs w:val="12"/>
            </w:rPr>
            <w:t xml:space="preserve"> </w:t>
          </w:r>
          <w:r w:rsidR="00B27431" w:rsidRPr="0086261E">
            <w:rPr>
              <w:color w:val="231F20"/>
              <w:sz w:val="12"/>
              <w:szCs w:val="12"/>
            </w:rPr>
            <w:t>54</w:t>
          </w:r>
          <w:r w:rsidR="009A0786" w:rsidRPr="00D50A49">
            <w:rPr>
              <w:color w:val="231F20"/>
            </w:rPr>
            <w:t xml:space="preserve">                   </w:t>
          </w:r>
          <w:r w:rsidR="009A0786" w:rsidRPr="00D50A49">
            <w:rPr>
              <w:color w:val="231F20"/>
              <w:sz w:val="12"/>
              <w:szCs w:val="12"/>
            </w:rPr>
            <w:t xml:space="preserve">                         </w:t>
          </w:r>
          <w:r w:rsidR="00D50A49" w:rsidRPr="00D50A49">
            <w:rPr>
              <w:color w:val="231F20"/>
              <w:sz w:val="12"/>
              <w:szCs w:val="12"/>
            </w:rPr>
            <w:t xml:space="preserve">      </w:t>
          </w:r>
          <w:r w:rsidR="00D50A49">
            <w:rPr>
              <w:color w:val="231F20"/>
              <w:sz w:val="12"/>
              <w:szCs w:val="12"/>
            </w:rPr>
            <w:t xml:space="preserve">             </w:t>
          </w:r>
          <w:r w:rsidR="009A0786" w:rsidRPr="00D50A49">
            <w:rPr>
              <w:color w:val="231F20"/>
              <w:sz w:val="12"/>
              <w:szCs w:val="12"/>
            </w:rPr>
            <w:t xml:space="preserve">       </w:t>
          </w:r>
          <w:r w:rsidR="00D50A49" w:rsidRPr="00D50A49">
            <w:rPr>
              <w:color w:val="231F20"/>
              <w:sz w:val="12"/>
              <w:szCs w:val="12"/>
            </w:rPr>
            <w:t xml:space="preserve"> </w:t>
          </w:r>
          <w:r w:rsidR="009A0786" w:rsidRPr="00D50A49">
            <w:rPr>
              <w:color w:val="231F20"/>
              <w:sz w:val="12"/>
              <w:szCs w:val="12"/>
            </w:rPr>
            <w:t xml:space="preserve"> </w:t>
          </w:r>
          <w:r w:rsidR="009A0786" w:rsidRPr="00D50A49">
            <w:rPr>
              <w:color w:val="231F20"/>
            </w:rPr>
            <w:t xml:space="preserve">  </w:t>
          </w:r>
          <w:r w:rsidR="009A0786" w:rsidRPr="0086261E">
            <w:rPr>
              <w:color w:val="231F20"/>
              <w:sz w:val="12"/>
              <w:szCs w:val="12"/>
            </w:rPr>
            <w:t>Tél. 02 32 08 88 5</w:t>
          </w:r>
          <w:r w:rsidR="009A0786">
            <w:rPr>
              <w:color w:val="231F20"/>
              <w:sz w:val="12"/>
              <w:szCs w:val="12"/>
            </w:rPr>
            <w:t>2</w:t>
          </w:r>
        </w:p>
      </w:tc>
    </w:tr>
    <w:tr w:rsidR="0086261E" w:rsidRPr="0086261E" w14:paraId="0E5C11AA" w14:textId="77777777" w:rsidTr="0086261E">
      <w:trPr>
        <w:gridAfter w:val="1"/>
        <w:wAfter w:w="1442" w:type="dxa"/>
      </w:trPr>
      <w:tc>
        <w:tcPr>
          <w:tcW w:w="3544" w:type="dxa"/>
        </w:tcPr>
        <w:p w14:paraId="3FE018A5" w14:textId="77777777" w:rsidR="0086261E" w:rsidRPr="0086261E" w:rsidRDefault="0086261E" w:rsidP="005D6983">
          <w:pPr>
            <w:spacing w:before="120" w:line="200" w:lineRule="exact"/>
            <w:rPr>
              <w:b/>
              <w:color w:val="231F20"/>
              <w:sz w:val="12"/>
              <w:szCs w:val="12"/>
            </w:rPr>
          </w:pPr>
        </w:p>
      </w:tc>
      <w:tc>
        <w:tcPr>
          <w:tcW w:w="6662" w:type="dxa"/>
          <w:gridSpan w:val="2"/>
        </w:tcPr>
        <w:p w14:paraId="131E597F" w14:textId="77777777" w:rsidR="0086261E" w:rsidRPr="0086261E" w:rsidRDefault="0086261E" w:rsidP="00521B8D">
          <w:pPr>
            <w:spacing w:before="120" w:line="200" w:lineRule="exact"/>
            <w:rPr>
              <w:b/>
              <w:color w:val="231F20"/>
              <w:sz w:val="12"/>
              <w:szCs w:val="12"/>
            </w:rPr>
          </w:pPr>
        </w:p>
      </w:tc>
    </w:tr>
  </w:tbl>
  <w:p w14:paraId="5F5560D5" w14:textId="63D912C8" w:rsidR="009C2042" w:rsidRPr="005D6983" w:rsidRDefault="005D6983" w:rsidP="005D6983">
    <w:pPr>
      <w:tabs>
        <w:tab w:val="right" w:pos="9923"/>
      </w:tabs>
      <w:spacing w:line="193" w:lineRule="exact"/>
      <w:jc w:val="right"/>
      <w:rPr>
        <w:sz w:val="14"/>
        <w:szCs w:val="14"/>
      </w:rPr>
    </w:pPr>
    <w:r w:rsidRPr="005D6983">
      <w:rPr>
        <w:sz w:val="14"/>
        <w:szCs w:val="14"/>
      </w:rPr>
      <w:t xml:space="preserve">Page </w:t>
    </w:r>
    <w:r w:rsidRPr="005D6983">
      <w:rPr>
        <w:sz w:val="14"/>
        <w:szCs w:val="14"/>
      </w:rPr>
      <w:fldChar w:fldCharType="begin"/>
    </w:r>
    <w:r w:rsidRPr="005D6983">
      <w:rPr>
        <w:sz w:val="14"/>
        <w:szCs w:val="14"/>
      </w:rPr>
      <w:instrText xml:space="preserve"> PAGE  \* Arabic  \* MERGEFORMAT </w:instrText>
    </w:r>
    <w:r w:rsidRPr="005D6983">
      <w:rPr>
        <w:sz w:val="14"/>
        <w:szCs w:val="14"/>
      </w:rPr>
      <w:fldChar w:fldCharType="separate"/>
    </w:r>
    <w:r w:rsidRPr="005D6983">
      <w:rPr>
        <w:sz w:val="14"/>
        <w:szCs w:val="14"/>
      </w:rPr>
      <w:t>1</w:t>
    </w:r>
    <w:r w:rsidRPr="005D6983">
      <w:rPr>
        <w:sz w:val="14"/>
        <w:szCs w:val="14"/>
      </w:rPr>
      <w:fldChar w:fldCharType="end"/>
    </w:r>
    <w:r w:rsidRPr="005D6983">
      <w:rPr>
        <w:sz w:val="14"/>
        <w:szCs w:val="14"/>
      </w:rPr>
      <w:t xml:space="preserve"> de </w:t>
    </w:r>
    <w:r w:rsidRPr="005D6983">
      <w:rPr>
        <w:sz w:val="14"/>
        <w:szCs w:val="14"/>
      </w:rPr>
      <w:fldChar w:fldCharType="begin"/>
    </w:r>
    <w:r w:rsidRPr="005D6983">
      <w:rPr>
        <w:sz w:val="14"/>
        <w:szCs w:val="14"/>
      </w:rPr>
      <w:instrText xml:space="preserve"> NUMPAGES  \* Arabic  \* MERGEFORMAT </w:instrText>
    </w:r>
    <w:r w:rsidRPr="005D6983">
      <w:rPr>
        <w:sz w:val="14"/>
        <w:szCs w:val="14"/>
      </w:rPr>
      <w:fldChar w:fldCharType="separate"/>
    </w:r>
    <w:r w:rsidRPr="005D6983">
      <w:rPr>
        <w:sz w:val="14"/>
        <w:szCs w:val="14"/>
      </w:rPr>
      <w:t>10</w:t>
    </w:r>
    <w:r w:rsidRPr="005D6983">
      <w:rPr>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C2DD9" w14:textId="77777777" w:rsidR="00773C68" w:rsidRDefault="00773C68">
      <w:r>
        <w:separator/>
      </w:r>
    </w:p>
  </w:footnote>
  <w:footnote w:type="continuationSeparator" w:id="0">
    <w:p w14:paraId="3BA53961" w14:textId="77777777" w:rsidR="00773C68" w:rsidRDefault="00773C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0602" w:type="dxa"/>
      <w:tblInd w:w="-284" w:type="dxa"/>
      <w:tblLayout w:type="fixed"/>
      <w:tblLook w:val="04A0" w:firstRow="1" w:lastRow="0" w:firstColumn="1" w:lastColumn="0" w:noHBand="0" w:noVBand="1"/>
    </w:tblPr>
    <w:tblGrid>
      <w:gridCol w:w="3712"/>
      <w:gridCol w:w="6890"/>
    </w:tblGrid>
    <w:tr w:rsidR="009C2042" w14:paraId="1CB38BFE" w14:textId="77777777">
      <w:trPr>
        <w:trHeight w:val="573"/>
      </w:trPr>
      <w:tc>
        <w:tcPr>
          <w:tcW w:w="3712" w:type="dxa"/>
          <w:tcBorders>
            <w:top w:val="nil"/>
            <w:left w:val="nil"/>
            <w:bottom w:val="nil"/>
            <w:right w:val="nil"/>
          </w:tcBorders>
        </w:tcPr>
        <w:p w14:paraId="201DCB83" w14:textId="77777777" w:rsidR="009C2042" w:rsidRDefault="009C2042">
          <w:pPr>
            <w:pStyle w:val="Corpsdetexte"/>
            <w:ind w:left="170" w:right="59"/>
            <w:rPr>
              <w:rFonts w:ascii="Times New Roman" w:hAnsi="Times New Roman"/>
              <w:sz w:val="20"/>
            </w:rPr>
          </w:pPr>
          <w:r>
            <w:rPr>
              <w:noProof/>
              <w:lang w:bidi="ar-SA"/>
            </w:rPr>
            <w:drawing>
              <wp:inline distT="0" distB="0" distL="0" distR="0" wp14:anchorId="244DC6B0" wp14:editId="56CC0682">
                <wp:extent cx="1378585" cy="873760"/>
                <wp:effectExtent l="0" t="0" r="0" b="0"/>
                <wp:docPr id="2" name="Image8" descr="Logo_Ac-Normandie_RVB_pourad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 descr="Logo_Ac-Normandie_RVB_pouradmin"/>
                        <pic:cNvPicPr>
                          <a:picLocks noChangeAspect="1" noChangeArrowheads="1"/>
                        </pic:cNvPicPr>
                      </pic:nvPicPr>
                      <pic:blipFill>
                        <a:blip r:embed="rId1"/>
                        <a:stretch>
                          <a:fillRect/>
                        </a:stretch>
                      </pic:blipFill>
                      <pic:spPr bwMode="auto">
                        <a:xfrm>
                          <a:off x="0" y="0"/>
                          <a:ext cx="1378585" cy="873760"/>
                        </a:xfrm>
                        <a:prstGeom prst="rect">
                          <a:avLst/>
                        </a:prstGeom>
                      </pic:spPr>
                    </pic:pic>
                  </a:graphicData>
                </a:graphic>
              </wp:inline>
            </w:drawing>
          </w:r>
        </w:p>
      </w:tc>
      <w:tc>
        <w:tcPr>
          <w:tcW w:w="6889" w:type="dxa"/>
          <w:tcBorders>
            <w:top w:val="nil"/>
            <w:left w:val="nil"/>
            <w:bottom w:val="nil"/>
            <w:right w:val="nil"/>
          </w:tcBorders>
        </w:tcPr>
        <w:p w14:paraId="32153470" w14:textId="77777777" w:rsidR="009C2042" w:rsidRDefault="009C2042">
          <w:pPr>
            <w:pStyle w:val="Corpsdetexte"/>
            <w:ind w:right="59"/>
            <w:jc w:val="right"/>
            <w:rPr>
              <w:b/>
              <w:color w:val="231F20"/>
              <w:sz w:val="28"/>
            </w:rPr>
          </w:pPr>
        </w:p>
        <w:p w14:paraId="728969FA" w14:textId="77777777" w:rsidR="009C2042" w:rsidRDefault="009C2042">
          <w:pPr>
            <w:pStyle w:val="Corpsdetexte"/>
            <w:ind w:right="57"/>
            <w:jc w:val="right"/>
            <w:rPr>
              <w:rFonts w:ascii="Times New Roman" w:hAnsi="Times New Roman"/>
              <w:sz w:val="20"/>
            </w:rPr>
          </w:pPr>
          <w:r>
            <w:rPr>
              <w:b/>
              <w:color w:val="231F20"/>
              <w:sz w:val="28"/>
            </w:rPr>
            <w:t>Délégation régionale académique</w:t>
          </w:r>
          <w:r>
            <w:rPr>
              <w:b/>
              <w:color w:val="231F20"/>
              <w:sz w:val="28"/>
            </w:rPr>
            <w:br/>
            <w:t>à la jeunesse, à l’engagement</w:t>
          </w:r>
          <w:r>
            <w:rPr>
              <w:b/>
              <w:color w:val="231F20"/>
              <w:sz w:val="28"/>
            </w:rPr>
            <w:br/>
            <w:t>et aux sports</w:t>
          </w:r>
        </w:p>
      </w:tc>
    </w:tr>
  </w:tbl>
  <w:p w14:paraId="2F0E3F9B" w14:textId="77777777" w:rsidR="009C2042" w:rsidRPr="005B2F7C" w:rsidRDefault="009C2042">
    <w:pPr>
      <w:spacing w:before="68" w:line="235" w:lineRule="auto"/>
      <w:ind w:right="101"/>
      <w:rPr>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cs="Symbol"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hint="default"/>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cs="Symbol" w:hint="default"/>
        <w:sz w:val="18"/>
        <w:szCs w:val="18"/>
      </w:r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rPr>
        <w:rFonts w:hint="default"/>
      </w:r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s="Symbol" w:hint="default"/>
      </w:rPr>
    </w:lvl>
  </w:abstractNum>
  <w:abstractNum w:abstractNumId="5" w15:restartNumberingAfterBreak="0">
    <w:nsid w:val="00000006"/>
    <w:multiLevelType w:val="singleLevel"/>
    <w:tmpl w:val="00000006"/>
    <w:name w:val="WW8Num6"/>
    <w:lvl w:ilvl="0">
      <w:start w:val="1"/>
      <w:numFmt w:val="decimal"/>
      <w:lvlText w:val="%1-"/>
      <w:lvlJc w:val="left"/>
      <w:pPr>
        <w:tabs>
          <w:tab w:val="num" w:pos="720"/>
        </w:tabs>
        <w:ind w:left="720" w:hanging="360"/>
      </w:pPr>
      <w:rPr>
        <w:rFonts w:hint="default"/>
      </w:rPr>
    </w:lvl>
  </w:abstractNum>
  <w:abstractNum w:abstractNumId="6" w15:restartNumberingAfterBreak="0">
    <w:nsid w:val="0D0F2D9E"/>
    <w:multiLevelType w:val="hybridMultilevel"/>
    <w:tmpl w:val="A074E95C"/>
    <w:lvl w:ilvl="0" w:tplc="040C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C4F28AE"/>
    <w:multiLevelType w:val="hybridMultilevel"/>
    <w:tmpl w:val="9FF04FE6"/>
    <w:lvl w:ilvl="0" w:tplc="CEE4A70C">
      <w:start w:val="1"/>
      <w:numFmt w:val="bullet"/>
      <w:lvlText w:val=""/>
      <w:lvlJc w:val="left"/>
      <w:pPr>
        <w:ind w:left="720" w:hanging="360"/>
      </w:pPr>
      <w:rPr>
        <w:rFonts w:ascii="Wingdings" w:hAnsi="Wingdings" w:hint="default"/>
        <w:b w:val="0"/>
        <w:bCs w:val="0"/>
        <w:i w:val="0"/>
        <w:iCs w:val="0"/>
        <w:color w:val="4F81BD" w:themeColor="accent1"/>
        <w:spacing w:val="0"/>
        <w:w w:val="100"/>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39B3D04"/>
    <w:multiLevelType w:val="hybridMultilevel"/>
    <w:tmpl w:val="18700488"/>
    <w:name w:val="WW8Num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E9C5F94"/>
    <w:multiLevelType w:val="hybridMultilevel"/>
    <w:tmpl w:val="C748CC64"/>
    <w:lvl w:ilvl="0" w:tplc="040C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BB431F5"/>
    <w:multiLevelType w:val="hybridMultilevel"/>
    <w:tmpl w:val="92A2E694"/>
    <w:lvl w:ilvl="0" w:tplc="DF6CB622">
      <w:numFmt w:val="bullet"/>
      <w:lvlText w:val="-"/>
      <w:lvlJc w:val="left"/>
      <w:pPr>
        <w:ind w:left="1440" w:hanging="360"/>
      </w:pPr>
      <w:rPr>
        <w:rFonts w:ascii="Marianne" w:eastAsiaTheme="minorHAnsi" w:hAnsi="Marianne"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15:restartNumberingAfterBreak="0">
    <w:nsid w:val="40EB27CA"/>
    <w:multiLevelType w:val="hybridMultilevel"/>
    <w:tmpl w:val="6030889A"/>
    <w:lvl w:ilvl="0" w:tplc="A014CF90">
      <w:start w:val="23"/>
      <w:numFmt w:val="bullet"/>
      <w:lvlText w:val="-"/>
      <w:lvlJc w:val="left"/>
      <w:pPr>
        <w:ind w:left="720" w:hanging="360"/>
      </w:pPr>
      <w:rPr>
        <w:rFonts w:ascii="Arial" w:eastAsia="Arial Unicode M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59404BC"/>
    <w:multiLevelType w:val="multilevel"/>
    <w:tmpl w:val="81E25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391E45"/>
    <w:multiLevelType w:val="hybridMultilevel"/>
    <w:tmpl w:val="C748CC64"/>
    <w:lvl w:ilvl="0" w:tplc="040C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B8C7574"/>
    <w:multiLevelType w:val="multilevel"/>
    <w:tmpl w:val="8E1A0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0F6158"/>
    <w:multiLevelType w:val="hybridMultilevel"/>
    <w:tmpl w:val="4FF2597E"/>
    <w:lvl w:ilvl="0" w:tplc="66100D8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B4B1F7D"/>
    <w:multiLevelType w:val="hybridMultilevel"/>
    <w:tmpl w:val="6D5247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0EB7170"/>
    <w:multiLevelType w:val="multilevel"/>
    <w:tmpl w:val="5E542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76647E"/>
    <w:multiLevelType w:val="hybridMultilevel"/>
    <w:tmpl w:val="251E5CF0"/>
    <w:lvl w:ilvl="0" w:tplc="4A3C4916">
      <w:start w:val="1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CAB3817"/>
    <w:multiLevelType w:val="hybridMultilevel"/>
    <w:tmpl w:val="0C32161C"/>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20" w15:restartNumberingAfterBreak="0">
    <w:nsid w:val="70B46C98"/>
    <w:multiLevelType w:val="hybridMultilevel"/>
    <w:tmpl w:val="B838B1BC"/>
    <w:lvl w:ilvl="0" w:tplc="040C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71F2491"/>
    <w:multiLevelType w:val="hybridMultilevel"/>
    <w:tmpl w:val="51824E4C"/>
    <w:lvl w:ilvl="0" w:tplc="8854736C">
      <w:start w:val="1"/>
      <w:numFmt w:val="bullet"/>
      <w:lvlText w:val="-"/>
      <w:lvlJc w:val="left"/>
      <w:pPr>
        <w:ind w:left="720" w:hanging="360"/>
      </w:pPr>
      <w:rPr>
        <w:rFonts w:ascii="Marianne" w:eastAsia="Arial Unicode MS" w:hAnsi="Marianne" w:cs="Arial"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C6D299E"/>
    <w:multiLevelType w:val="hybridMultilevel"/>
    <w:tmpl w:val="A074E95C"/>
    <w:lvl w:ilvl="0" w:tplc="040C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05921482">
    <w:abstractNumId w:val="11"/>
  </w:num>
  <w:num w:numId="2" w16cid:durableId="1599021539">
    <w:abstractNumId w:val="19"/>
  </w:num>
  <w:num w:numId="3" w16cid:durableId="287246947">
    <w:abstractNumId w:val="16"/>
  </w:num>
  <w:num w:numId="4" w16cid:durableId="1713263776">
    <w:abstractNumId w:val="10"/>
  </w:num>
  <w:num w:numId="5" w16cid:durableId="366218783">
    <w:abstractNumId w:val="20"/>
  </w:num>
  <w:num w:numId="6" w16cid:durableId="947197977">
    <w:abstractNumId w:val="22"/>
  </w:num>
  <w:num w:numId="7" w16cid:durableId="1338388657">
    <w:abstractNumId w:val="13"/>
  </w:num>
  <w:num w:numId="8" w16cid:durableId="495731636">
    <w:abstractNumId w:val="6"/>
  </w:num>
  <w:num w:numId="9" w16cid:durableId="1010763936">
    <w:abstractNumId w:val="9"/>
  </w:num>
  <w:num w:numId="10" w16cid:durableId="1879199406">
    <w:abstractNumId w:val="21"/>
  </w:num>
  <w:num w:numId="11" w16cid:durableId="679043872">
    <w:abstractNumId w:val="18"/>
  </w:num>
  <w:num w:numId="12" w16cid:durableId="2045400236">
    <w:abstractNumId w:val="0"/>
  </w:num>
  <w:num w:numId="13" w16cid:durableId="704258793">
    <w:abstractNumId w:val="1"/>
  </w:num>
  <w:num w:numId="14" w16cid:durableId="835270269">
    <w:abstractNumId w:val="2"/>
  </w:num>
  <w:num w:numId="15" w16cid:durableId="1793284743">
    <w:abstractNumId w:val="3"/>
  </w:num>
  <w:num w:numId="16" w16cid:durableId="1754351450">
    <w:abstractNumId w:val="4"/>
  </w:num>
  <w:num w:numId="17" w16cid:durableId="1028489072">
    <w:abstractNumId w:val="5"/>
  </w:num>
  <w:num w:numId="18" w16cid:durableId="1222903154">
    <w:abstractNumId w:val="15"/>
  </w:num>
  <w:num w:numId="19" w16cid:durableId="1591281736">
    <w:abstractNumId w:val="14"/>
  </w:num>
  <w:num w:numId="20" w16cid:durableId="627786589">
    <w:abstractNumId w:val="17"/>
  </w:num>
  <w:num w:numId="21" w16cid:durableId="1250118010">
    <w:abstractNumId w:val="12"/>
  </w:num>
  <w:num w:numId="22" w16cid:durableId="1241062075">
    <w:abstractNumId w:val="7"/>
  </w:num>
  <w:num w:numId="23" w16cid:durableId="2829298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00E"/>
    <w:rsid w:val="00004065"/>
    <w:rsid w:val="00041C2F"/>
    <w:rsid w:val="00056117"/>
    <w:rsid w:val="0006584F"/>
    <w:rsid w:val="00095DB7"/>
    <w:rsid w:val="000A5C44"/>
    <w:rsid w:val="000C0215"/>
    <w:rsid w:val="000C4468"/>
    <w:rsid w:val="000D55EE"/>
    <w:rsid w:val="000E6F6A"/>
    <w:rsid w:val="000F279C"/>
    <w:rsid w:val="000F79F5"/>
    <w:rsid w:val="001009F5"/>
    <w:rsid w:val="001051E7"/>
    <w:rsid w:val="001174C3"/>
    <w:rsid w:val="00117B7C"/>
    <w:rsid w:val="001205A1"/>
    <w:rsid w:val="001217AE"/>
    <w:rsid w:val="00136AC0"/>
    <w:rsid w:val="001413B3"/>
    <w:rsid w:val="001416B5"/>
    <w:rsid w:val="00143538"/>
    <w:rsid w:val="00162B07"/>
    <w:rsid w:val="00163EB2"/>
    <w:rsid w:val="00163F55"/>
    <w:rsid w:val="001664ED"/>
    <w:rsid w:val="00176E76"/>
    <w:rsid w:val="001801D8"/>
    <w:rsid w:val="001819F7"/>
    <w:rsid w:val="001866CE"/>
    <w:rsid w:val="001969AA"/>
    <w:rsid w:val="001A6F23"/>
    <w:rsid w:val="001B0DBF"/>
    <w:rsid w:val="001B2635"/>
    <w:rsid w:val="001B6C20"/>
    <w:rsid w:val="001D5823"/>
    <w:rsid w:val="001E133C"/>
    <w:rsid w:val="001E3CF4"/>
    <w:rsid w:val="001E421A"/>
    <w:rsid w:val="001E4517"/>
    <w:rsid w:val="001E5A85"/>
    <w:rsid w:val="001F0CAA"/>
    <w:rsid w:val="001F3B80"/>
    <w:rsid w:val="00203684"/>
    <w:rsid w:val="00215E6A"/>
    <w:rsid w:val="00221984"/>
    <w:rsid w:val="00241DAC"/>
    <w:rsid w:val="00245962"/>
    <w:rsid w:val="00252C14"/>
    <w:rsid w:val="0025537F"/>
    <w:rsid w:val="002654AB"/>
    <w:rsid w:val="00265552"/>
    <w:rsid w:val="00266B52"/>
    <w:rsid w:val="002701B7"/>
    <w:rsid w:val="00275639"/>
    <w:rsid w:val="00275DD4"/>
    <w:rsid w:val="002E0BA7"/>
    <w:rsid w:val="002F5C45"/>
    <w:rsid w:val="002F6FE4"/>
    <w:rsid w:val="003067EB"/>
    <w:rsid w:val="00311275"/>
    <w:rsid w:val="00324E79"/>
    <w:rsid w:val="003411A5"/>
    <w:rsid w:val="00353187"/>
    <w:rsid w:val="00354A6D"/>
    <w:rsid w:val="003671A9"/>
    <w:rsid w:val="003844CE"/>
    <w:rsid w:val="00386B54"/>
    <w:rsid w:val="003873F8"/>
    <w:rsid w:val="00392625"/>
    <w:rsid w:val="00395C77"/>
    <w:rsid w:val="003A2E59"/>
    <w:rsid w:val="003B1D26"/>
    <w:rsid w:val="003C2CE7"/>
    <w:rsid w:val="003C5861"/>
    <w:rsid w:val="003F0F40"/>
    <w:rsid w:val="003F3E7A"/>
    <w:rsid w:val="003F5705"/>
    <w:rsid w:val="003F7152"/>
    <w:rsid w:val="00417AC5"/>
    <w:rsid w:val="0042561C"/>
    <w:rsid w:val="00425CD3"/>
    <w:rsid w:val="004328E7"/>
    <w:rsid w:val="00435CE1"/>
    <w:rsid w:val="00435F05"/>
    <w:rsid w:val="0044775E"/>
    <w:rsid w:val="00457E17"/>
    <w:rsid w:val="0046200E"/>
    <w:rsid w:val="00465D5F"/>
    <w:rsid w:val="00466316"/>
    <w:rsid w:val="00472BE2"/>
    <w:rsid w:val="004A0D94"/>
    <w:rsid w:val="004A7016"/>
    <w:rsid w:val="004D43C6"/>
    <w:rsid w:val="004F4FDF"/>
    <w:rsid w:val="004F523A"/>
    <w:rsid w:val="00503B84"/>
    <w:rsid w:val="00507C0A"/>
    <w:rsid w:val="005165C6"/>
    <w:rsid w:val="00521B8D"/>
    <w:rsid w:val="00531576"/>
    <w:rsid w:val="005407B4"/>
    <w:rsid w:val="00565F62"/>
    <w:rsid w:val="00574008"/>
    <w:rsid w:val="00580D6B"/>
    <w:rsid w:val="00585290"/>
    <w:rsid w:val="00586415"/>
    <w:rsid w:val="005B2F7C"/>
    <w:rsid w:val="005C0E3A"/>
    <w:rsid w:val="005C7153"/>
    <w:rsid w:val="005D492B"/>
    <w:rsid w:val="005D6983"/>
    <w:rsid w:val="005E5076"/>
    <w:rsid w:val="006264C3"/>
    <w:rsid w:val="00634D87"/>
    <w:rsid w:val="006404B6"/>
    <w:rsid w:val="006577AE"/>
    <w:rsid w:val="00663EB5"/>
    <w:rsid w:val="006658D0"/>
    <w:rsid w:val="00670D00"/>
    <w:rsid w:val="00671E2F"/>
    <w:rsid w:val="00680007"/>
    <w:rsid w:val="0068656C"/>
    <w:rsid w:val="006A2A98"/>
    <w:rsid w:val="006B1B72"/>
    <w:rsid w:val="006C6756"/>
    <w:rsid w:val="006D24E2"/>
    <w:rsid w:val="006F7660"/>
    <w:rsid w:val="00712573"/>
    <w:rsid w:val="007128DD"/>
    <w:rsid w:val="0071629C"/>
    <w:rsid w:val="007213B7"/>
    <w:rsid w:val="00761F05"/>
    <w:rsid w:val="00765B99"/>
    <w:rsid w:val="00771E1E"/>
    <w:rsid w:val="00773C68"/>
    <w:rsid w:val="007913C8"/>
    <w:rsid w:val="007B56CC"/>
    <w:rsid w:val="007B57AC"/>
    <w:rsid w:val="007B7C2F"/>
    <w:rsid w:val="007F33A1"/>
    <w:rsid w:val="007F512A"/>
    <w:rsid w:val="00821272"/>
    <w:rsid w:val="008468A0"/>
    <w:rsid w:val="008525A7"/>
    <w:rsid w:val="0086261E"/>
    <w:rsid w:val="00866349"/>
    <w:rsid w:val="00877905"/>
    <w:rsid w:val="0088067C"/>
    <w:rsid w:val="008979B8"/>
    <w:rsid w:val="008B1DEC"/>
    <w:rsid w:val="008E4D39"/>
    <w:rsid w:val="009151E4"/>
    <w:rsid w:val="009337D9"/>
    <w:rsid w:val="00951D6C"/>
    <w:rsid w:val="00956403"/>
    <w:rsid w:val="00957C4C"/>
    <w:rsid w:val="00964D03"/>
    <w:rsid w:val="00982AA6"/>
    <w:rsid w:val="009905B8"/>
    <w:rsid w:val="00997990"/>
    <w:rsid w:val="009A0786"/>
    <w:rsid w:val="009C0A8A"/>
    <w:rsid w:val="009C2042"/>
    <w:rsid w:val="009C544F"/>
    <w:rsid w:val="009F3390"/>
    <w:rsid w:val="009F464C"/>
    <w:rsid w:val="00A21B6E"/>
    <w:rsid w:val="00A21F61"/>
    <w:rsid w:val="00A32FB4"/>
    <w:rsid w:val="00A56ED3"/>
    <w:rsid w:val="00A763CC"/>
    <w:rsid w:val="00AC0D1D"/>
    <w:rsid w:val="00AD63D0"/>
    <w:rsid w:val="00AD7046"/>
    <w:rsid w:val="00AE0185"/>
    <w:rsid w:val="00AE3981"/>
    <w:rsid w:val="00B16DCF"/>
    <w:rsid w:val="00B27431"/>
    <w:rsid w:val="00B370E1"/>
    <w:rsid w:val="00B54EFC"/>
    <w:rsid w:val="00B609A0"/>
    <w:rsid w:val="00B970A3"/>
    <w:rsid w:val="00BA1C43"/>
    <w:rsid w:val="00BA6B60"/>
    <w:rsid w:val="00BE2AED"/>
    <w:rsid w:val="00C03092"/>
    <w:rsid w:val="00C0376A"/>
    <w:rsid w:val="00C06B9A"/>
    <w:rsid w:val="00C149A7"/>
    <w:rsid w:val="00C25022"/>
    <w:rsid w:val="00C45EFC"/>
    <w:rsid w:val="00C52710"/>
    <w:rsid w:val="00C7412E"/>
    <w:rsid w:val="00C77184"/>
    <w:rsid w:val="00C805E9"/>
    <w:rsid w:val="00C82055"/>
    <w:rsid w:val="00CA695E"/>
    <w:rsid w:val="00CB6AF8"/>
    <w:rsid w:val="00CC6D75"/>
    <w:rsid w:val="00D259C0"/>
    <w:rsid w:val="00D25B93"/>
    <w:rsid w:val="00D34509"/>
    <w:rsid w:val="00D46CEC"/>
    <w:rsid w:val="00D47CEA"/>
    <w:rsid w:val="00D50A49"/>
    <w:rsid w:val="00D50F46"/>
    <w:rsid w:val="00D5202C"/>
    <w:rsid w:val="00D55EA7"/>
    <w:rsid w:val="00D61765"/>
    <w:rsid w:val="00D657AF"/>
    <w:rsid w:val="00D83210"/>
    <w:rsid w:val="00DA5070"/>
    <w:rsid w:val="00DB3BE7"/>
    <w:rsid w:val="00DB43DC"/>
    <w:rsid w:val="00DE22BB"/>
    <w:rsid w:val="00DE529F"/>
    <w:rsid w:val="00DF13C5"/>
    <w:rsid w:val="00DF4367"/>
    <w:rsid w:val="00E3086C"/>
    <w:rsid w:val="00E454D5"/>
    <w:rsid w:val="00E673DA"/>
    <w:rsid w:val="00E77AD9"/>
    <w:rsid w:val="00E84A6B"/>
    <w:rsid w:val="00E8542D"/>
    <w:rsid w:val="00E942A9"/>
    <w:rsid w:val="00EB49F6"/>
    <w:rsid w:val="00ED5DAD"/>
    <w:rsid w:val="00ED7AAD"/>
    <w:rsid w:val="00EE7BCF"/>
    <w:rsid w:val="00F07737"/>
    <w:rsid w:val="00F12AC3"/>
    <w:rsid w:val="00F36F53"/>
    <w:rsid w:val="00FA3F0B"/>
    <w:rsid w:val="00FC28B7"/>
    <w:rsid w:val="00FC3A02"/>
    <w:rsid w:val="00FC5039"/>
    <w:rsid w:val="00FD3E55"/>
    <w:rsid w:val="00FD7023"/>
    <w:rsid w:val="00FE0411"/>
    <w:rsid w:val="00FE0718"/>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9C7BC"/>
  <w15:docId w15:val="{07FFDAC1-D3F5-4336-851A-E4DF95C62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pPr>
    <w:rPr>
      <w:rFonts w:ascii="Marianne" w:eastAsia="Marianne" w:hAnsi="Marianne" w:cs="Marianne"/>
      <w:lang w:val="fr-FR" w:eastAsia="fr-FR" w:bidi="fr-FR"/>
    </w:rPr>
  </w:style>
  <w:style w:type="paragraph" w:styleId="Titre1">
    <w:name w:val="heading 1"/>
    <w:basedOn w:val="Normal"/>
    <w:next w:val="Normal"/>
    <w:link w:val="Titre1Car"/>
    <w:uiPriority w:val="9"/>
    <w:qFormat/>
    <w:rsid w:val="00386B5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7">
    <w:name w:val="heading 7"/>
    <w:basedOn w:val="Normal"/>
    <w:next w:val="Normal"/>
    <w:link w:val="Titre7Car"/>
    <w:qFormat/>
    <w:rsid w:val="00D50F46"/>
    <w:pPr>
      <w:widowControl/>
      <w:suppressAutoHyphens w:val="0"/>
      <w:overflowPunct w:val="0"/>
      <w:autoSpaceDE w:val="0"/>
      <w:autoSpaceDN w:val="0"/>
      <w:adjustRightInd w:val="0"/>
      <w:spacing w:before="240" w:after="60"/>
      <w:textAlignment w:val="baseline"/>
      <w:outlineLvl w:val="6"/>
    </w:pPr>
    <w:rPr>
      <w:rFonts w:ascii="Times New Roman" w:eastAsia="Times New Roman" w:hAnsi="Times New Roman" w:cs="Times New Roman"/>
      <w:sz w:val="24"/>
      <w:szCs w:val="24"/>
      <w:lang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qFormat/>
    <w:rsid w:val="00CF1CE2"/>
    <w:rPr>
      <w:rFonts w:ascii="Marianne" w:eastAsia="Marianne" w:hAnsi="Marianne" w:cs="Marianne"/>
      <w:lang w:val="fr-FR" w:eastAsia="fr-FR" w:bidi="fr-FR"/>
    </w:rPr>
  </w:style>
  <w:style w:type="character" w:customStyle="1" w:styleId="PieddepageCar">
    <w:name w:val="Pied de page Car"/>
    <w:basedOn w:val="Policepardfaut"/>
    <w:link w:val="Pieddepage"/>
    <w:uiPriority w:val="99"/>
    <w:qFormat/>
    <w:rsid w:val="00CF1CE2"/>
    <w:rPr>
      <w:rFonts w:ascii="Marianne" w:eastAsia="Marianne" w:hAnsi="Marianne" w:cs="Marianne"/>
      <w:lang w:val="fr-FR" w:eastAsia="fr-FR" w:bidi="fr-FR"/>
    </w:rPr>
  </w:style>
  <w:style w:type="character" w:customStyle="1" w:styleId="LienInternet">
    <w:name w:val="Lien Internet"/>
    <w:basedOn w:val="Policepardfaut"/>
    <w:uiPriority w:val="99"/>
    <w:unhideWhenUsed/>
    <w:rsid w:val="00374703"/>
    <w:rPr>
      <w:color w:val="0000FF" w:themeColor="hyperlink"/>
      <w:u w:val="single"/>
    </w:rPr>
  </w:style>
  <w:style w:type="character" w:customStyle="1" w:styleId="TextedebullesCar">
    <w:name w:val="Texte de bulles Car"/>
    <w:basedOn w:val="Policepardfaut"/>
    <w:link w:val="Textedebulles"/>
    <w:uiPriority w:val="99"/>
    <w:semiHidden/>
    <w:qFormat/>
    <w:rsid w:val="00D6570B"/>
    <w:rPr>
      <w:rFonts w:ascii="Segoe UI" w:eastAsia="Marianne" w:hAnsi="Segoe UI" w:cs="Segoe UI"/>
      <w:sz w:val="18"/>
      <w:szCs w:val="18"/>
      <w:lang w:val="fr-FR" w:eastAsia="fr-FR" w:bidi="fr-FR"/>
    </w:rPr>
  </w:style>
  <w:style w:type="character" w:customStyle="1" w:styleId="LienInternetvisit">
    <w:name w:val="Lien Internet visité"/>
    <w:semiHidden/>
    <w:rsid w:val="007E4AEE"/>
    <w:rPr>
      <w:color w:val="800080"/>
      <w:u w:val="single"/>
    </w:rPr>
  </w:style>
  <w:style w:type="character" w:customStyle="1" w:styleId="CorpsdetexteCar">
    <w:name w:val="Corps de texte Car"/>
    <w:basedOn w:val="Policepardfaut"/>
    <w:link w:val="Corpsdetexte"/>
    <w:uiPriority w:val="1"/>
    <w:qFormat/>
    <w:rsid w:val="00B50C7D"/>
    <w:rPr>
      <w:rFonts w:ascii="Marianne" w:eastAsia="Marianne" w:hAnsi="Marianne" w:cs="Marianne"/>
      <w:sz w:val="16"/>
      <w:szCs w:val="16"/>
      <w:lang w:val="fr-FR" w:eastAsia="fr-FR" w:bidi="fr-FR"/>
    </w:rPr>
  </w:style>
  <w:style w:type="paragraph" w:styleId="Titre">
    <w:name w:val="Title"/>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link w:val="CorpsdetexteCar"/>
    <w:uiPriority w:val="1"/>
    <w:qFormat/>
    <w:rPr>
      <w:sz w:val="16"/>
      <w:szCs w:val="16"/>
    </w:r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Paragraphedeliste">
    <w:name w:val="List Paragraph"/>
    <w:basedOn w:val="Normal"/>
    <w:link w:val="ParagraphedelisteCar"/>
    <w:uiPriority w:val="34"/>
    <w:qFormat/>
  </w:style>
  <w:style w:type="paragraph" w:customStyle="1" w:styleId="TableParagraph">
    <w:name w:val="Table Paragraph"/>
    <w:basedOn w:val="Normal"/>
    <w:uiPriority w:val="1"/>
    <w:qFormat/>
  </w:style>
  <w:style w:type="paragraph" w:customStyle="1" w:styleId="En-tteetpieddepage">
    <w:name w:val="En-tête et pied de page"/>
    <w:basedOn w:val="Normal"/>
    <w:qFormat/>
  </w:style>
  <w:style w:type="paragraph" w:styleId="En-tte">
    <w:name w:val="header"/>
    <w:basedOn w:val="Normal"/>
    <w:unhideWhenUsed/>
    <w:rsid w:val="00CF1CE2"/>
    <w:pPr>
      <w:tabs>
        <w:tab w:val="center" w:pos="4536"/>
        <w:tab w:val="right" w:pos="9072"/>
      </w:tabs>
    </w:pPr>
  </w:style>
  <w:style w:type="paragraph" w:styleId="Pieddepage">
    <w:name w:val="footer"/>
    <w:basedOn w:val="Normal"/>
    <w:link w:val="PieddepageCar"/>
    <w:unhideWhenUsed/>
    <w:rsid w:val="00CF1CE2"/>
    <w:pPr>
      <w:tabs>
        <w:tab w:val="center" w:pos="4536"/>
        <w:tab w:val="right" w:pos="9072"/>
      </w:tabs>
    </w:pPr>
  </w:style>
  <w:style w:type="paragraph" w:styleId="Textedebulles">
    <w:name w:val="Balloon Text"/>
    <w:basedOn w:val="Normal"/>
    <w:link w:val="TextedebullesCar"/>
    <w:uiPriority w:val="99"/>
    <w:semiHidden/>
    <w:unhideWhenUsed/>
    <w:qFormat/>
    <w:rsid w:val="00D6570B"/>
    <w:rPr>
      <w:rFonts w:ascii="Segoe UI" w:hAnsi="Segoe UI" w:cs="Segoe UI"/>
      <w:sz w:val="18"/>
      <w:szCs w:val="18"/>
    </w:rPr>
  </w:style>
  <w:style w:type="paragraph" w:styleId="Notedebasdepage">
    <w:name w:val="footnote text"/>
    <w:basedOn w:val="Normal"/>
    <w:rPr>
      <w:rFonts w:eastAsia="Arial Unicode MS" w:cs="Tahoma"/>
      <w:sz w:val="20"/>
      <w:szCs w:val="20"/>
    </w:rPr>
  </w:style>
  <w:style w:type="paragraph" w:customStyle="1" w:styleId="Retraitcorpsdetexte21">
    <w:name w:val="Retrait corps de texte 21"/>
    <w:basedOn w:val="Normal"/>
    <w:qFormat/>
    <w:pPr>
      <w:widowControl/>
      <w:spacing w:before="240"/>
      <w:ind w:left="1134" w:firstLine="567"/>
    </w:pPr>
    <w:rPr>
      <w:rFonts w:ascii="Bookman Old Style" w:eastAsia="Times New Roman" w:hAnsi="Bookman Old Style" w:cs="Times New Roman"/>
      <w:sz w:val="20"/>
      <w:szCs w:val="20"/>
    </w:r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table" w:customStyle="1" w:styleId="TableNormal">
    <w:name w:val="Table Normal"/>
    <w:uiPriority w:val="2"/>
    <w:semiHidden/>
    <w:unhideWhenUsed/>
    <w:qFormat/>
    <w:tblPr>
      <w:tblCellMar>
        <w:top w:w="0" w:type="dxa"/>
        <w:left w:w="0" w:type="dxa"/>
        <w:bottom w:w="0" w:type="dxa"/>
        <w:right w:w="0" w:type="dxa"/>
      </w:tblCellMar>
    </w:tblPr>
  </w:style>
  <w:style w:type="table" w:styleId="Grilledutableau">
    <w:name w:val="Table Grid"/>
    <w:basedOn w:val="TableauNormal"/>
    <w:uiPriority w:val="39"/>
    <w:rsid w:val="006A6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9C2042"/>
    <w:rPr>
      <w:color w:val="0000FF" w:themeColor="hyperlink"/>
      <w:u w:val="single"/>
    </w:rPr>
  </w:style>
  <w:style w:type="character" w:customStyle="1" w:styleId="ParagraphedelisteCar">
    <w:name w:val="Paragraphe de liste Car"/>
    <w:basedOn w:val="Policepardfaut"/>
    <w:link w:val="Paragraphedeliste"/>
    <w:uiPriority w:val="34"/>
    <w:locked/>
    <w:rsid w:val="001416B5"/>
    <w:rPr>
      <w:rFonts w:ascii="Marianne" w:eastAsia="Marianne" w:hAnsi="Marianne" w:cs="Marianne"/>
      <w:lang w:val="fr-FR" w:eastAsia="fr-FR" w:bidi="fr-FR"/>
    </w:rPr>
  </w:style>
  <w:style w:type="character" w:styleId="Accentuationintense">
    <w:name w:val="Intense Emphasis"/>
    <w:basedOn w:val="Policepardfaut"/>
    <w:uiPriority w:val="21"/>
    <w:qFormat/>
    <w:rsid w:val="001416B5"/>
    <w:rPr>
      <w:b/>
      <w:bCs/>
      <w:i/>
      <w:iCs/>
      <w:color w:val="4F81BD" w:themeColor="accent1"/>
    </w:rPr>
  </w:style>
  <w:style w:type="paragraph" w:customStyle="1" w:styleId="Standard">
    <w:name w:val="Standard"/>
    <w:uiPriority w:val="99"/>
    <w:qFormat/>
    <w:rsid w:val="004A0D94"/>
    <w:pPr>
      <w:widowControl w:val="0"/>
      <w:textAlignment w:val="baseline"/>
    </w:pPr>
    <w:rPr>
      <w:rFonts w:eastAsia="Arial Unicode MS" w:cs="Tahoma"/>
      <w:kern w:val="2"/>
      <w:szCs w:val="24"/>
      <w:lang w:val="fr-FR" w:eastAsia="fr-FR" w:bidi="fr-FR"/>
    </w:rPr>
  </w:style>
  <w:style w:type="paragraph" w:styleId="NormalWeb">
    <w:name w:val="Normal (Web)"/>
    <w:basedOn w:val="Normal"/>
    <w:uiPriority w:val="99"/>
    <w:qFormat/>
    <w:rsid w:val="004A0D94"/>
    <w:pPr>
      <w:widowControl/>
      <w:spacing w:beforeAutospacing="1" w:after="142" w:line="276" w:lineRule="auto"/>
    </w:pPr>
    <w:rPr>
      <w:rFonts w:ascii="Times New Roman" w:eastAsia="Times New Roman" w:hAnsi="Times New Roman" w:cs="Times New Roman"/>
      <w:sz w:val="24"/>
      <w:szCs w:val="24"/>
    </w:rPr>
  </w:style>
  <w:style w:type="paragraph" w:customStyle="1" w:styleId="Standarduser">
    <w:name w:val="Standard (user)"/>
    <w:rsid w:val="00163F55"/>
    <w:pPr>
      <w:widowControl w:val="0"/>
      <w:autoSpaceDN w:val="0"/>
      <w:textAlignment w:val="baseline"/>
    </w:pPr>
    <w:rPr>
      <w:rFonts w:ascii="Arial" w:eastAsia="Arial Unicode MS" w:hAnsi="Arial" w:cs="Arial"/>
      <w:kern w:val="3"/>
      <w:szCs w:val="24"/>
      <w:lang w:val="fr-FR" w:eastAsia="fr-FR" w:bidi="hi-IN"/>
    </w:rPr>
  </w:style>
  <w:style w:type="character" w:customStyle="1" w:styleId="Internetlink">
    <w:name w:val="Internet link"/>
    <w:rsid w:val="00163F55"/>
    <w:rPr>
      <w:color w:val="000080"/>
      <w:u w:val="single"/>
    </w:rPr>
  </w:style>
  <w:style w:type="character" w:styleId="Mentionnonrsolue">
    <w:name w:val="Unresolved Mention"/>
    <w:basedOn w:val="Policepardfaut"/>
    <w:uiPriority w:val="99"/>
    <w:semiHidden/>
    <w:unhideWhenUsed/>
    <w:rsid w:val="00D55EA7"/>
    <w:rPr>
      <w:color w:val="605E5C"/>
      <w:shd w:val="clear" w:color="auto" w:fill="E1DFDD"/>
    </w:rPr>
  </w:style>
  <w:style w:type="paragraph" w:customStyle="1" w:styleId="Date1">
    <w:name w:val="Date1"/>
    <w:basedOn w:val="Normal"/>
    <w:next w:val="Corpsdetexte"/>
    <w:link w:val="dateCar"/>
    <w:qFormat/>
    <w:rsid w:val="007B56CC"/>
    <w:pPr>
      <w:suppressAutoHyphens w:val="0"/>
      <w:autoSpaceDE w:val="0"/>
      <w:autoSpaceDN w:val="0"/>
    </w:pPr>
    <w:rPr>
      <w:rFonts w:ascii="Arial" w:eastAsiaTheme="minorHAnsi" w:hAnsi="Arial" w:cs="Arial"/>
      <w:i/>
      <w:color w:val="231F20"/>
      <w:sz w:val="20"/>
      <w:lang w:eastAsia="en-US" w:bidi="ar-SA"/>
    </w:rPr>
  </w:style>
  <w:style w:type="character" w:customStyle="1" w:styleId="dateCar">
    <w:name w:val="date Car"/>
    <w:basedOn w:val="Policepardfaut"/>
    <w:link w:val="Date1"/>
    <w:rsid w:val="007B56CC"/>
    <w:rPr>
      <w:rFonts w:ascii="Arial" w:hAnsi="Arial" w:cs="Arial"/>
      <w:i/>
      <w:color w:val="231F20"/>
      <w:sz w:val="20"/>
      <w:lang w:val="fr-FR"/>
    </w:rPr>
  </w:style>
  <w:style w:type="character" w:customStyle="1" w:styleId="Titre7Car">
    <w:name w:val="Titre 7 Car"/>
    <w:basedOn w:val="Policepardfaut"/>
    <w:link w:val="Titre7"/>
    <w:rsid w:val="00D50F46"/>
    <w:rPr>
      <w:rFonts w:ascii="Times New Roman" w:eastAsia="Times New Roman" w:hAnsi="Times New Roman" w:cs="Times New Roman"/>
      <w:sz w:val="24"/>
      <w:szCs w:val="24"/>
      <w:lang w:val="fr-FR" w:eastAsia="fr-FR"/>
    </w:rPr>
  </w:style>
  <w:style w:type="table" w:styleId="Trameclaire-Accent1">
    <w:name w:val="Light Shading Accent 1"/>
    <w:basedOn w:val="TableauNormal"/>
    <w:uiPriority w:val="60"/>
    <w:rsid w:val="00D50F46"/>
    <w:pPr>
      <w:suppressAutoHyphens w:val="0"/>
    </w:pPr>
    <w:rPr>
      <w:color w:val="365F91" w:themeColor="accent1" w:themeShade="BF"/>
      <w:lang w:val="fr-FR"/>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D50F46"/>
    <w:pPr>
      <w:suppressAutoHyphens w:val="0"/>
    </w:pPr>
    <w:rPr>
      <w:color w:val="943634" w:themeColor="accent2" w:themeShade="BF"/>
      <w:lang w:val="fr-FR"/>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5">
    <w:name w:val="Light Shading Accent 5"/>
    <w:basedOn w:val="TableauNormal"/>
    <w:uiPriority w:val="60"/>
    <w:rsid w:val="00D50F46"/>
    <w:pPr>
      <w:suppressAutoHyphens w:val="0"/>
    </w:pPr>
    <w:rPr>
      <w:color w:val="31849B" w:themeColor="accent5" w:themeShade="BF"/>
      <w:lang w:val="fr-FR"/>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customStyle="1" w:styleId="Intituldirection">
    <w:name w:val="Intitulé direction"/>
    <w:basedOn w:val="En-tte"/>
    <w:qFormat/>
    <w:rsid w:val="00D50F46"/>
    <w:pPr>
      <w:widowControl/>
      <w:tabs>
        <w:tab w:val="clear" w:pos="4536"/>
        <w:tab w:val="clear" w:pos="9072"/>
        <w:tab w:val="center" w:pos="4513"/>
        <w:tab w:val="right" w:pos="9026"/>
      </w:tabs>
      <w:suppressAutoHyphens w:val="0"/>
      <w:jc w:val="right"/>
    </w:pPr>
    <w:rPr>
      <w:rFonts w:ascii="Arial" w:eastAsia="Arial" w:hAnsi="Arial" w:cs="Arial"/>
      <w:b/>
      <w:bCs/>
      <w:sz w:val="24"/>
      <w:szCs w:val="24"/>
      <w:lang w:val="en-US" w:eastAsia="en-US" w:bidi="ar-SA"/>
    </w:rPr>
  </w:style>
  <w:style w:type="character" w:customStyle="1" w:styleId="fontstyle01">
    <w:name w:val="fontstyle01"/>
    <w:basedOn w:val="Policepardfaut"/>
    <w:rsid w:val="008468A0"/>
    <w:rPr>
      <w:rFonts w:ascii="Calibri" w:hAnsi="Calibri" w:cs="Calibri" w:hint="default"/>
      <w:b w:val="0"/>
      <w:bCs w:val="0"/>
      <w:i w:val="0"/>
      <w:iCs w:val="0"/>
      <w:color w:val="000000"/>
      <w:sz w:val="24"/>
      <w:szCs w:val="24"/>
    </w:rPr>
  </w:style>
  <w:style w:type="character" w:customStyle="1" w:styleId="fontstyle21">
    <w:name w:val="fontstyle21"/>
    <w:basedOn w:val="Policepardfaut"/>
    <w:rsid w:val="008468A0"/>
    <w:rPr>
      <w:rFonts w:ascii="Calibri" w:hAnsi="Calibri" w:cs="Calibri" w:hint="default"/>
      <w:b/>
      <w:bCs/>
      <w:i w:val="0"/>
      <w:iCs w:val="0"/>
      <w:color w:val="000000"/>
      <w:sz w:val="24"/>
      <w:szCs w:val="24"/>
    </w:rPr>
  </w:style>
  <w:style w:type="character" w:customStyle="1" w:styleId="fontstyle31">
    <w:name w:val="fontstyle31"/>
    <w:basedOn w:val="Policepardfaut"/>
    <w:rsid w:val="00FD7023"/>
    <w:rPr>
      <w:rFonts w:ascii="CIDFont+F4" w:hAnsi="CIDFont+F4" w:hint="default"/>
      <w:b/>
      <w:bCs/>
      <w:i w:val="0"/>
      <w:iCs w:val="0"/>
      <w:color w:val="000000"/>
      <w:sz w:val="22"/>
      <w:szCs w:val="22"/>
    </w:rPr>
  </w:style>
  <w:style w:type="character" w:customStyle="1" w:styleId="Titre1Car">
    <w:name w:val="Titre 1 Car"/>
    <w:basedOn w:val="Policepardfaut"/>
    <w:link w:val="Titre1"/>
    <w:uiPriority w:val="9"/>
    <w:rsid w:val="00386B54"/>
    <w:rPr>
      <w:rFonts w:asciiTheme="majorHAnsi" w:eastAsiaTheme="majorEastAsia" w:hAnsiTheme="majorHAnsi" w:cstheme="majorBidi"/>
      <w:color w:val="365F91" w:themeColor="accent1" w:themeShade="BF"/>
      <w:sz w:val="32"/>
      <w:szCs w:val="32"/>
      <w:lang w:val="fr-FR" w:eastAsia="fr-FR" w:bidi="fr-FR"/>
    </w:rPr>
  </w:style>
  <w:style w:type="character" w:styleId="Accentuation">
    <w:name w:val="Emphasis"/>
    <w:basedOn w:val="Policepardfaut"/>
    <w:uiPriority w:val="20"/>
    <w:qFormat/>
    <w:rsid w:val="001664ED"/>
    <w:rPr>
      <w:i/>
      <w:iCs/>
    </w:rPr>
  </w:style>
  <w:style w:type="character" w:styleId="Marquedecommentaire">
    <w:name w:val="annotation reference"/>
    <w:basedOn w:val="Policepardfaut"/>
    <w:uiPriority w:val="99"/>
    <w:semiHidden/>
    <w:unhideWhenUsed/>
    <w:rsid w:val="00585290"/>
    <w:rPr>
      <w:sz w:val="16"/>
      <w:szCs w:val="16"/>
    </w:rPr>
  </w:style>
  <w:style w:type="paragraph" w:styleId="Commentaire">
    <w:name w:val="annotation text"/>
    <w:basedOn w:val="Normal"/>
    <w:link w:val="CommentaireCar"/>
    <w:uiPriority w:val="99"/>
    <w:semiHidden/>
    <w:unhideWhenUsed/>
    <w:rsid w:val="00585290"/>
    <w:rPr>
      <w:sz w:val="20"/>
      <w:szCs w:val="20"/>
    </w:rPr>
  </w:style>
  <w:style w:type="character" w:customStyle="1" w:styleId="CommentaireCar">
    <w:name w:val="Commentaire Car"/>
    <w:basedOn w:val="Policepardfaut"/>
    <w:link w:val="Commentaire"/>
    <w:uiPriority w:val="99"/>
    <w:semiHidden/>
    <w:rsid w:val="00585290"/>
    <w:rPr>
      <w:rFonts w:ascii="Marianne" w:eastAsia="Marianne" w:hAnsi="Marianne" w:cs="Marianne"/>
      <w:sz w:val="20"/>
      <w:szCs w:val="20"/>
      <w:lang w:val="fr-FR" w:eastAsia="fr-FR" w:bidi="fr-FR"/>
    </w:rPr>
  </w:style>
  <w:style w:type="paragraph" w:styleId="Objetducommentaire">
    <w:name w:val="annotation subject"/>
    <w:basedOn w:val="Commentaire"/>
    <w:next w:val="Commentaire"/>
    <w:link w:val="ObjetducommentaireCar"/>
    <w:uiPriority w:val="99"/>
    <w:semiHidden/>
    <w:unhideWhenUsed/>
    <w:rsid w:val="00585290"/>
    <w:rPr>
      <w:b/>
      <w:bCs/>
    </w:rPr>
  </w:style>
  <w:style w:type="character" w:customStyle="1" w:styleId="ObjetducommentaireCar">
    <w:name w:val="Objet du commentaire Car"/>
    <w:basedOn w:val="CommentaireCar"/>
    <w:link w:val="Objetducommentaire"/>
    <w:uiPriority w:val="99"/>
    <w:semiHidden/>
    <w:rsid w:val="00585290"/>
    <w:rPr>
      <w:rFonts w:ascii="Marianne" w:eastAsia="Marianne" w:hAnsi="Marianne" w:cs="Marianne"/>
      <w:b/>
      <w:bCs/>
      <w:sz w:val="20"/>
      <w:szCs w:val="20"/>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15322">
      <w:bodyDiv w:val="1"/>
      <w:marLeft w:val="0"/>
      <w:marRight w:val="0"/>
      <w:marTop w:val="0"/>
      <w:marBottom w:val="0"/>
      <w:divBdr>
        <w:top w:val="none" w:sz="0" w:space="0" w:color="auto"/>
        <w:left w:val="none" w:sz="0" w:space="0" w:color="auto"/>
        <w:bottom w:val="none" w:sz="0" w:space="0" w:color="auto"/>
        <w:right w:val="none" w:sz="0" w:space="0" w:color="auto"/>
      </w:divBdr>
    </w:div>
    <w:div w:id="298414725">
      <w:bodyDiv w:val="1"/>
      <w:marLeft w:val="0"/>
      <w:marRight w:val="0"/>
      <w:marTop w:val="0"/>
      <w:marBottom w:val="0"/>
      <w:divBdr>
        <w:top w:val="none" w:sz="0" w:space="0" w:color="auto"/>
        <w:left w:val="none" w:sz="0" w:space="0" w:color="auto"/>
        <w:bottom w:val="none" w:sz="0" w:space="0" w:color="auto"/>
        <w:right w:val="none" w:sz="0" w:space="0" w:color="auto"/>
      </w:divBdr>
    </w:div>
    <w:div w:id="572810853">
      <w:bodyDiv w:val="1"/>
      <w:marLeft w:val="0"/>
      <w:marRight w:val="0"/>
      <w:marTop w:val="0"/>
      <w:marBottom w:val="0"/>
      <w:divBdr>
        <w:top w:val="none" w:sz="0" w:space="0" w:color="auto"/>
        <w:left w:val="none" w:sz="0" w:space="0" w:color="auto"/>
        <w:bottom w:val="none" w:sz="0" w:space="0" w:color="auto"/>
        <w:right w:val="none" w:sz="0" w:space="0" w:color="auto"/>
      </w:divBdr>
    </w:div>
    <w:div w:id="694042726">
      <w:bodyDiv w:val="1"/>
      <w:marLeft w:val="0"/>
      <w:marRight w:val="0"/>
      <w:marTop w:val="0"/>
      <w:marBottom w:val="0"/>
      <w:divBdr>
        <w:top w:val="none" w:sz="0" w:space="0" w:color="auto"/>
        <w:left w:val="none" w:sz="0" w:space="0" w:color="auto"/>
        <w:bottom w:val="none" w:sz="0" w:space="0" w:color="auto"/>
        <w:right w:val="none" w:sz="0" w:space="0" w:color="auto"/>
      </w:divBdr>
    </w:div>
    <w:div w:id="975333272">
      <w:bodyDiv w:val="1"/>
      <w:marLeft w:val="0"/>
      <w:marRight w:val="0"/>
      <w:marTop w:val="0"/>
      <w:marBottom w:val="0"/>
      <w:divBdr>
        <w:top w:val="none" w:sz="0" w:space="0" w:color="auto"/>
        <w:left w:val="none" w:sz="0" w:space="0" w:color="auto"/>
        <w:bottom w:val="none" w:sz="0" w:space="0" w:color="auto"/>
        <w:right w:val="none" w:sz="0" w:space="0" w:color="auto"/>
      </w:divBdr>
    </w:div>
    <w:div w:id="1255211852">
      <w:bodyDiv w:val="1"/>
      <w:marLeft w:val="0"/>
      <w:marRight w:val="0"/>
      <w:marTop w:val="0"/>
      <w:marBottom w:val="0"/>
      <w:divBdr>
        <w:top w:val="none" w:sz="0" w:space="0" w:color="auto"/>
        <w:left w:val="none" w:sz="0" w:space="0" w:color="auto"/>
        <w:bottom w:val="none" w:sz="0" w:space="0" w:color="auto"/>
        <w:right w:val="none" w:sz="0" w:space="0" w:color="auto"/>
      </w:divBdr>
    </w:div>
    <w:div w:id="1591083513">
      <w:bodyDiv w:val="1"/>
      <w:marLeft w:val="0"/>
      <w:marRight w:val="0"/>
      <w:marTop w:val="0"/>
      <w:marBottom w:val="0"/>
      <w:divBdr>
        <w:top w:val="none" w:sz="0" w:space="0" w:color="auto"/>
        <w:left w:val="none" w:sz="0" w:space="0" w:color="auto"/>
        <w:bottom w:val="none" w:sz="0" w:space="0" w:color="auto"/>
        <w:right w:val="none" w:sz="0" w:space="0" w:color="auto"/>
      </w:divBdr>
    </w:div>
    <w:div w:id="1931044766">
      <w:bodyDiv w:val="1"/>
      <w:marLeft w:val="0"/>
      <w:marRight w:val="0"/>
      <w:marTop w:val="0"/>
      <w:marBottom w:val="0"/>
      <w:divBdr>
        <w:top w:val="none" w:sz="0" w:space="0" w:color="auto"/>
        <w:left w:val="none" w:sz="0" w:space="0" w:color="auto"/>
        <w:bottom w:val="none" w:sz="0" w:space="0" w:color="auto"/>
        <w:right w:val="none" w:sz="0" w:space="0" w:color="auto"/>
      </w:divBdr>
    </w:div>
    <w:div w:id="2072728402">
      <w:bodyDiv w:val="1"/>
      <w:marLeft w:val="0"/>
      <w:marRight w:val="0"/>
      <w:marTop w:val="0"/>
      <w:marBottom w:val="0"/>
      <w:divBdr>
        <w:top w:val="none" w:sz="0" w:space="0" w:color="auto"/>
        <w:left w:val="none" w:sz="0" w:space="0" w:color="auto"/>
        <w:bottom w:val="none" w:sz="0" w:space="0" w:color="auto"/>
        <w:right w:val="none" w:sz="0" w:space="0" w:color="auto"/>
      </w:divBdr>
    </w:div>
    <w:div w:id="2125345140">
      <w:bodyDiv w:val="1"/>
      <w:marLeft w:val="0"/>
      <w:marRight w:val="0"/>
      <w:marTop w:val="0"/>
      <w:marBottom w:val="0"/>
      <w:divBdr>
        <w:top w:val="none" w:sz="0" w:space="0" w:color="auto"/>
        <w:left w:val="none" w:sz="0" w:space="0" w:color="auto"/>
        <w:bottom w:val="none" w:sz="0" w:space="0" w:color="auto"/>
        <w:right w:val="none" w:sz="0" w:space="0" w:color="auto"/>
      </w:divBdr>
    </w:div>
    <w:div w:id="2131582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marie-cecile.malaise@ac-normandie.fr" TargetMode="External"/><Relationship Id="rId2" Type="http://schemas.openxmlformats.org/officeDocument/2006/relationships/hyperlink" Target="mailto:matthieu.petit1@ac-normandie.fr" TargetMode="External"/><Relationship Id="rId1" Type="http://schemas.openxmlformats.org/officeDocument/2006/relationships/hyperlink" Target="mailto:" TargetMode="External"/><Relationship Id="rId4" Type="http://schemas.openxmlformats.org/officeDocument/2006/relationships/hyperlink" Target="mailto:fatiha.moussaoui@ac-normandi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7B08B-9973-416A-B560-36F077578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939</Words>
  <Characters>5170</Characters>
  <Application>Microsoft Office Word</Application>
  <DocSecurity>4</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MCAS/DSI/MAESIC</Company>
  <LinksUpToDate>false</LinksUpToDate>
  <CharactersWithSpaces>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 CARDON</dc:creator>
  <cp:keywords/>
  <dc:description/>
  <cp:lastModifiedBy>Moussaoui Fatiha</cp:lastModifiedBy>
  <cp:revision>2</cp:revision>
  <cp:lastPrinted>2023-09-20T18:37:00Z</cp:lastPrinted>
  <dcterms:created xsi:type="dcterms:W3CDTF">2026-04-27T07:23:00Z</dcterms:created>
  <dcterms:modified xsi:type="dcterms:W3CDTF">2026-04-27T07:23:00Z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MCAS/DSI/MAESIC</vt:lpwstr>
  </property>
  <property fmtid="{D5CDD505-2E9C-101B-9397-08002B2CF9AE}" pid="4" name="Created">
    <vt:filetime>2020-03-06T00:00:00Z</vt:filetime>
  </property>
  <property fmtid="{D5CDD505-2E9C-101B-9397-08002B2CF9AE}" pid="5" name="Creator">
    <vt:lpwstr>Adobe InDesign 15.0 (Windows)</vt:lpwstr>
  </property>
  <property fmtid="{D5CDD505-2E9C-101B-9397-08002B2CF9AE}" pid="6" name="DocSecurity">
    <vt:i4>0</vt:i4>
  </property>
  <property fmtid="{D5CDD505-2E9C-101B-9397-08002B2CF9AE}" pid="7" name="HyperlinksChanged">
    <vt:bool>false</vt:bool>
  </property>
  <property fmtid="{D5CDD505-2E9C-101B-9397-08002B2CF9AE}" pid="8" name="LastSaved">
    <vt:filetime>2020-03-06T00:00:00Z</vt:filetime>
  </property>
  <property fmtid="{D5CDD505-2E9C-101B-9397-08002B2CF9AE}" pid="9" name="LinksUpToDate">
    <vt:bool>false</vt:bool>
  </property>
  <property fmtid="{D5CDD505-2E9C-101B-9397-08002B2CF9AE}" pid="10" name="ScaleCrop">
    <vt:bool>false</vt:bool>
  </property>
  <property fmtid="{D5CDD505-2E9C-101B-9397-08002B2CF9AE}" pid="11" name="ShareDoc">
    <vt:bool>false</vt:bool>
  </property>
</Properties>
</file>